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1F" w:rsidRPr="00D97AAD" w:rsidRDefault="009E191F" w:rsidP="00481DD3">
      <w:pPr>
        <w:spacing w:before="240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OFERTA REALIZACJI ZADANIA PUBLICZNEGO*</w:t>
      </w:r>
      <w:r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:rsidR="009E191F" w:rsidRPr="00D97AAD" w:rsidRDefault="009E191F" w:rsidP="00481DD3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 xml:space="preserve">OFERTA WSPÓLNA REALIZACJI ZADANIA PUBLICZNEGO*, </w:t>
      </w:r>
    </w:p>
    <w:p w:rsidR="009E191F" w:rsidRPr="00D97AAD" w:rsidRDefault="009E191F" w:rsidP="00460BE5">
      <w:pPr>
        <w:ind w:right="-145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 KTÓRYCH MOWA</w:t>
      </w:r>
      <w:r>
        <w:rPr>
          <w:rFonts w:ascii="Calibri" w:hAnsi="Calibri" w:cs="Calibri"/>
        </w:rPr>
        <w:t xml:space="preserve"> W </w:t>
      </w:r>
      <w:r w:rsidRPr="00D97AAD">
        <w:rPr>
          <w:rFonts w:ascii="Calibri" w:hAnsi="Calibri" w:cs="Calibri"/>
        </w:rPr>
        <w:t>ART. 14 UST. 1 I 2 USTAWY Z DNIA 24 KWIETNIA 2003 R. O DZIAŁALNOŚCI POŻYTKU PUBLICZNEGO I O WOLONTARIACIE</w:t>
      </w:r>
      <w:r>
        <w:rPr>
          <w:rFonts w:ascii="Calibri" w:hAnsi="Calibri" w:cs="Calibri"/>
        </w:rPr>
        <w:t xml:space="preserve"> (DZ. U. Z 2016 R. POZ. 239 I 395)</w:t>
      </w:r>
    </w:p>
    <w:p w:rsidR="009E191F" w:rsidRPr="00D97AAD" w:rsidRDefault="009E191F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bCs/>
          <w:sz w:val="22"/>
          <w:szCs w:val="22"/>
          <w:u w:val="single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9E191F" w:rsidRPr="00B01A54" w:rsidRDefault="009E191F" w:rsidP="002F0DF2">
      <w:pPr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9E191F" w:rsidRPr="00D97AAD" w:rsidRDefault="009E191F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Ofertę należy wypełnić wyłącznie w białych pustych polach, zgodnie z instrukcjami umiesz</w:t>
      </w:r>
      <w:r>
        <w:rPr>
          <w:rFonts w:ascii="Calibri" w:hAnsi="Calibri" w:cs="Calibri"/>
          <w:sz w:val="18"/>
          <w:szCs w:val="18"/>
        </w:rPr>
        <w:t>cz</w:t>
      </w:r>
      <w:r w:rsidRPr="00D97AAD">
        <w:rPr>
          <w:rFonts w:ascii="Calibri" w:hAnsi="Calibri" w:cs="Calibri"/>
          <w:sz w:val="18"/>
          <w:szCs w:val="18"/>
        </w:rPr>
        <w:t xml:space="preserve">onymi przy poszczególnych polach lub w przypisach. </w:t>
      </w:r>
    </w:p>
    <w:p w:rsidR="009E191F" w:rsidRPr="00D97AAD" w:rsidRDefault="009E191F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W przypadku pól, które nie dotyczą danej oferty, należy wpisać „nie dotyczy” lub przekreślić pole.</w:t>
      </w:r>
    </w:p>
    <w:p w:rsidR="009E191F" w:rsidRPr="00D97AAD" w:rsidRDefault="009E191F" w:rsidP="00357BB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Zaznaczenie „*”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np.: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sz w:val="18"/>
          <w:szCs w:val="18"/>
        </w:rPr>
        <w:t xml:space="preserve"> i</w:t>
      </w:r>
      <w:r w:rsidRPr="00D97AAD">
        <w:rPr>
          <w:rFonts w:ascii="Calibri" w:hAnsi="Calibri" w:cs="Calibri"/>
          <w:sz w:val="18"/>
          <w:szCs w:val="18"/>
        </w:rPr>
        <w:t xml:space="preserve"> pozostawi</w:t>
      </w:r>
      <w:r>
        <w:rPr>
          <w:rFonts w:ascii="Calibri" w:hAnsi="Calibri" w:cs="Calibri"/>
          <w:sz w:val="18"/>
          <w:szCs w:val="18"/>
        </w:rPr>
        <w:t>ć</w:t>
      </w:r>
      <w:r w:rsidRPr="00D97AAD">
        <w:rPr>
          <w:rFonts w:ascii="Calibri" w:hAnsi="Calibri" w:cs="Calibri"/>
          <w:sz w:val="18"/>
          <w:szCs w:val="18"/>
        </w:rPr>
        <w:t xml:space="preserve"> prawidłową. Przykład: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Calibri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strike/>
          <w:sz w:val="18"/>
          <w:szCs w:val="18"/>
        </w:rPr>
        <w:t>*</w:t>
      </w:r>
      <w:r w:rsidRPr="00D97AAD">
        <w:rPr>
          <w:rFonts w:ascii="Calibri" w:hAnsi="Calibri" w:cs="Calibri"/>
          <w:sz w:val="18"/>
          <w:szCs w:val="18"/>
        </w:rPr>
        <w:t>”.</w:t>
      </w:r>
    </w:p>
    <w:p w:rsidR="009E191F" w:rsidRPr="00D97AAD" w:rsidRDefault="009E191F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E191F" w:rsidRPr="00D97AAD" w:rsidRDefault="009E191F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I. Podstawowe informacje o złożonej ofercie</w:t>
      </w:r>
    </w:p>
    <w:p w:rsidR="009E191F" w:rsidRPr="00D97AAD" w:rsidRDefault="009E191F" w:rsidP="00B45D0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137"/>
      </w:tblGrid>
      <w:tr w:rsidR="009E191F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9E191F" w:rsidRPr="00D97AAD" w:rsidRDefault="009E191F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9E191F" w:rsidRPr="00D97AAD" w:rsidRDefault="009E191F" w:rsidP="00D97A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3" w:type="dxa"/>
            <w:gridSpan w:val="4"/>
            <w:shd w:val="clear" w:color="auto" w:fill="FFFFFF"/>
            <w:vAlign w:val="center"/>
          </w:tcPr>
          <w:p w:rsidR="009E191F" w:rsidRPr="00D97AAD" w:rsidRDefault="009E191F" w:rsidP="00016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E191F" w:rsidRPr="00D97AAD" w:rsidRDefault="009E191F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73" w:type="dxa"/>
            <w:gridSpan w:val="4"/>
            <w:shd w:val="clear" w:color="auto" w:fill="FFFFFF"/>
            <w:vAlign w:val="center"/>
          </w:tcPr>
          <w:p w:rsidR="009E191F" w:rsidRPr="00D97AAD" w:rsidRDefault="009E191F" w:rsidP="000168BE">
            <w:pPr>
              <w:tabs>
                <w:tab w:val="left" w:pos="5430"/>
                <w:tab w:val="left" w:pos="6105"/>
              </w:tabs>
              <w:ind w:right="59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E191F" w:rsidRPr="00D97AAD" w:rsidRDefault="009E191F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5673" w:type="dxa"/>
            <w:gridSpan w:val="4"/>
            <w:shd w:val="clear" w:color="auto" w:fill="FFFFFF"/>
            <w:vAlign w:val="center"/>
          </w:tcPr>
          <w:p w:rsidR="009E191F" w:rsidRPr="00D97AAD" w:rsidRDefault="009E191F" w:rsidP="00016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E191F" w:rsidRPr="00D97AAD" w:rsidRDefault="009E191F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9E191F" w:rsidRPr="00D97AAD" w:rsidRDefault="009E191F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E191F" w:rsidRPr="00D97AAD" w:rsidRDefault="009E191F" w:rsidP="00016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9E191F" w:rsidRPr="00D97AAD" w:rsidRDefault="009E191F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9E191F" w:rsidRPr="00D97AAD" w:rsidRDefault="009E191F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9E191F" w:rsidRPr="00D97AAD" w:rsidRDefault="009E191F" w:rsidP="00016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191F" w:rsidRPr="00D97AAD" w:rsidRDefault="009E191F" w:rsidP="00984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191F" w:rsidRPr="00D97AAD" w:rsidRDefault="009E191F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II. Dane oferenta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p w:rsidR="009E191F" w:rsidRPr="00D97AAD" w:rsidRDefault="009E191F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tbl>
      <w:tblPr>
        <w:tblW w:w="10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5673"/>
      </w:tblGrid>
      <w:tr w:rsidR="009E191F" w:rsidRPr="00D97AAD">
        <w:trPr>
          <w:trHeight w:val="543"/>
        </w:trPr>
        <w:tc>
          <w:tcPr>
            <w:tcW w:w="10068" w:type="dxa"/>
            <w:gridSpan w:val="2"/>
            <w:shd w:val="clear" w:color="auto" w:fill="DDD9C3"/>
            <w:vAlign w:val="center"/>
          </w:tcPr>
          <w:p w:rsidR="009E191F" w:rsidRPr="00D97AAD" w:rsidRDefault="009E191F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 korespondencji </w:t>
            </w:r>
          </w:p>
        </w:tc>
      </w:tr>
      <w:tr w:rsidR="009E191F" w:rsidRPr="00D97AAD">
        <w:trPr>
          <w:trHeight w:val="673"/>
        </w:trPr>
        <w:tc>
          <w:tcPr>
            <w:tcW w:w="10068" w:type="dxa"/>
            <w:gridSpan w:val="2"/>
            <w:shd w:val="clear" w:color="auto" w:fill="FFFFFF"/>
          </w:tcPr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9E191F" w:rsidRPr="00D97AAD" w:rsidRDefault="009E191F" w:rsidP="00B01A54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5673" w:type="dxa"/>
            <w:shd w:val="clear" w:color="auto" w:fill="FFFFFF"/>
            <w:vAlign w:val="center"/>
          </w:tcPr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191F" w:rsidRPr="00D97AAD">
        <w:tc>
          <w:tcPr>
            <w:tcW w:w="10068" w:type="dxa"/>
            <w:gridSpan w:val="2"/>
            <w:shd w:val="clear" w:color="auto" w:fill="DDD9C3"/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Nazwa, adres i dane kontaktowe jednostki organizacyjnej bezpośrednio wykonującej za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9E191F" w:rsidRPr="00D97AAD">
        <w:tc>
          <w:tcPr>
            <w:tcW w:w="10068" w:type="dxa"/>
            <w:gridSpan w:val="2"/>
            <w:shd w:val="clear" w:color="auto" w:fill="FFFFFF"/>
          </w:tcPr>
          <w:p w:rsidR="009E191F" w:rsidRPr="00D97AAD" w:rsidRDefault="009E191F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Default="009E191F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Default="009E191F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rPr>
          <w:trHeight w:val="365"/>
        </w:trPr>
        <w:tc>
          <w:tcPr>
            <w:tcW w:w="10068" w:type="dxa"/>
            <w:gridSpan w:val="2"/>
            <w:shd w:val="clear" w:color="auto" w:fill="DDD9C3"/>
            <w:vAlign w:val="center"/>
          </w:tcPr>
          <w:p w:rsidR="009E191F" w:rsidRPr="00D97AAD" w:rsidRDefault="009E191F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9E191F" w:rsidRPr="00D97AAD">
        <w:tc>
          <w:tcPr>
            <w:tcW w:w="10068" w:type="dxa"/>
            <w:gridSpan w:val="2"/>
            <w:shd w:val="clear" w:color="auto" w:fill="FFFFFF"/>
          </w:tcPr>
          <w:p w:rsidR="009E191F" w:rsidRPr="00D97AAD" w:rsidRDefault="009E191F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91F" w:rsidRPr="00D97AAD">
        <w:tc>
          <w:tcPr>
            <w:tcW w:w="10068" w:type="dxa"/>
            <w:gridSpan w:val="2"/>
            <w:shd w:val="clear" w:color="auto" w:fill="FFFFFF"/>
          </w:tcPr>
          <w:p w:rsidR="009E191F" w:rsidRPr="00D97AAD" w:rsidRDefault="009E191F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E191F" w:rsidRPr="00D97AAD" w:rsidRDefault="009E191F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191F" w:rsidRPr="00D97AAD" w:rsidRDefault="009E191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E191F" w:rsidRPr="00D97AAD" w:rsidRDefault="009E191F" w:rsidP="00A4164C">
      <w:pPr>
        <w:widowControl w:val="0"/>
        <w:autoSpaceDE w:val="0"/>
        <w:autoSpaceDN w:val="0"/>
        <w:adjustRightInd w:val="0"/>
        <w:ind w:left="284" w:right="-385" w:hanging="284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9E191F" w:rsidRPr="00D97AAD" w:rsidRDefault="009E191F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460BE5">
            <w:pPr>
              <w:spacing w:line="360" w:lineRule="auto"/>
              <w:ind w:right="706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460BE5">
            <w:pPr>
              <w:spacing w:line="360" w:lineRule="auto"/>
              <w:ind w:right="706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E191F" w:rsidRPr="00D97AAD" w:rsidRDefault="009E191F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:rsidR="009E191F" w:rsidRPr="00D97AAD" w:rsidRDefault="009E191F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9E191F" w:rsidRPr="00D97AAD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9E191F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Uzasadnienie potrzeby dofinansowania z dotacji inwestycji związanych z realizacją zadania publicznego,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                             </w:t>
            </w: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9E191F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1F" w:rsidRPr="00A97275" w:rsidRDefault="009E191F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33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2"/>
        <w:gridCol w:w="2835"/>
        <w:gridCol w:w="3262"/>
      </w:tblGrid>
      <w:tr w:rsidR="009E191F" w:rsidRPr="00D97AAD">
        <w:tc>
          <w:tcPr>
            <w:tcW w:w="5000" w:type="pct"/>
            <w:gridSpan w:val="3"/>
            <w:shd w:val="clear" w:color="auto" w:fill="DDD9C3"/>
          </w:tcPr>
          <w:p w:rsidR="009E191F" w:rsidRPr="00D97AAD" w:rsidRDefault="009E191F" w:rsidP="00B01A54">
            <w:pPr>
              <w:ind w:left="317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E191F" w:rsidRPr="00D97AAD">
        <w:tc>
          <w:tcPr>
            <w:tcW w:w="5000" w:type="pct"/>
            <w:gridSpan w:val="3"/>
            <w:shd w:val="clear" w:color="auto" w:fill="FFFFFF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460BE5">
            <w:pPr>
              <w:tabs>
                <w:tab w:val="left" w:pos="9960"/>
              </w:tabs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9E191F" w:rsidRPr="00D97AAD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E191F" w:rsidRPr="00D97AAD" w:rsidRDefault="009E191F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9E191F" w:rsidRPr="00D97AAD">
        <w:tc>
          <w:tcPr>
            <w:tcW w:w="1972" w:type="pct"/>
            <w:shd w:val="clear" w:color="auto" w:fill="DDD9C3"/>
            <w:vAlign w:val="center"/>
          </w:tcPr>
          <w:p w:rsidR="009E191F" w:rsidRPr="00D97AAD" w:rsidRDefault="009E191F" w:rsidP="00D4482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408" w:type="pct"/>
            <w:shd w:val="clear" w:color="auto" w:fill="DDD9C3"/>
            <w:vAlign w:val="center"/>
          </w:tcPr>
          <w:p w:rsidR="009E191F" w:rsidRPr="00D97AAD" w:rsidRDefault="009E191F" w:rsidP="00CC2C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619" w:type="pct"/>
            <w:shd w:val="clear" w:color="auto" w:fill="DDD9C3"/>
            <w:vAlign w:val="center"/>
          </w:tcPr>
          <w:p w:rsidR="009E191F" w:rsidRPr="00D97AAD" w:rsidRDefault="009E191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9E191F" w:rsidRPr="00D97AAD">
        <w:tc>
          <w:tcPr>
            <w:tcW w:w="1972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08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19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9E191F" w:rsidRPr="00D97AAD">
        <w:tc>
          <w:tcPr>
            <w:tcW w:w="1972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08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19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9E191F" w:rsidRPr="00D97AAD">
        <w:tc>
          <w:tcPr>
            <w:tcW w:w="1972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08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19" w:type="pct"/>
          </w:tcPr>
          <w:p w:rsidR="009E191F" w:rsidRPr="00D97AAD" w:rsidRDefault="009E191F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45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8"/>
      </w:tblGrid>
      <w:tr w:rsidR="009E191F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361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3"/>
        <w:gridCol w:w="1276"/>
        <w:gridCol w:w="3224"/>
      </w:tblGrid>
      <w:tr w:rsidR="009E191F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460BE5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9E191F" w:rsidRPr="00D97AAD" w:rsidRDefault="009E191F" w:rsidP="00460BE5">
            <w:pPr>
              <w:tabs>
                <w:tab w:val="left" w:pos="10485"/>
              </w:tabs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E191F" w:rsidRPr="00D97AAD">
        <w:trPr>
          <w:trHeight w:val="472"/>
        </w:trPr>
        <w:tc>
          <w:tcPr>
            <w:tcW w:w="28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2E0B9D">
            <w:pPr>
              <w:jc w:val="center"/>
              <w:rPr>
                <w:rFonts w:ascii="Calibri" w:hAnsi="Calibri" w:cs="Calibri"/>
                <w:b/>
                <w:bCs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9E191F" w:rsidRPr="00D97AAD">
        <w:trPr>
          <w:cantSplit/>
          <w:trHeight w:val="690"/>
        </w:trPr>
        <w:tc>
          <w:tcPr>
            <w:tcW w:w="28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73200B" w:rsidRDefault="009E191F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4C7A9D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975"/>
        </w:trPr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460BE5">
            <w:pPr>
              <w:tabs>
                <w:tab w:val="left" w:pos="3396"/>
              </w:tabs>
              <w:ind w:right="815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951"/>
        </w:trPr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191F" w:rsidRPr="00D97AAD" w:rsidRDefault="009E191F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979"/>
        </w:trPr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191F" w:rsidRPr="00D97AAD" w:rsidRDefault="009E191F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990"/>
        </w:trPr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191F" w:rsidRPr="00D97AAD" w:rsidRDefault="009E191F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833"/>
        </w:trPr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E0570C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9E191F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9E191F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9E191F" w:rsidRPr="00D97AAD" w:rsidRDefault="009E191F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9E191F" w:rsidRPr="00B01A54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9E191F" w:rsidRPr="00D97AAD" w:rsidRDefault="009E191F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9E191F" w:rsidRPr="00D97AAD" w:rsidRDefault="009E191F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9E191F" w:rsidRPr="0036487C" w:rsidRDefault="009E191F" w:rsidP="00236C14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9E191F" w:rsidRPr="00D97AAD" w:rsidRDefault="009E191F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9E191F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9E191F" w:rsidRPr="00B01A54" w:rsidRDefault="009E191F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9E191F" w:rsidRPr="00D97AAD" w:rsidRDefault="009E191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91F" w:rsidRPr="00D97AAD" w:rsidRDefault="009E191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E191F" w:rsidRPr="00D97AAD" w:rsidRDefault="009E191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9E191F" w:rsidRPr="00D97AAD" w:rsidRDefault="009E191F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191F" w:rsidRPr="00D97AAD" w:rsidRDefault="009E191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E191F" w:rsidRPr="00D97AAD" w:rsidRDefault="009E191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E191F" w:rsidRPr="00D97AAD" w:rsidRDefault="009E191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9E191F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9E191F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427" w:type="pct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477"/>
        <w:gridCol w:w="1681"/>
      </w:tblGrid>
      <w:tr w:rsidR="009E191F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E191F" w:rsidRPr="00D97AAD" w:rsidRDefault="009E191F" w:rsidP="00460BE5">
            <w:pPr>
              <w:tabs>
                <w:tab w:val="left" w:pos="10800"/>
              </w:tabs>
              <w:ind w:right="67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9E191F" w:rsidRPr="00D97AAD" w:rsidRDefault="009E191F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781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9E191F" w:rsidRPr="00D97AAD">
        <w:trPr>
          <w:trHeight w:val="1136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893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8D6A69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789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E191F" w:rsidRPr="00D97AAD" w:rsidRDefault="009E191F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9E191F" w:rsidRPr="00D97AAD" w:rsidRDefault="009E191F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645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435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360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6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bookmarkStart w:id="3" w:name="_GoBack"/>
            <w:bookmarkEnd w:id="3"/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750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9E191F" w:rsidRPr="00D97AAD">
        <w:trPr>
          <w:trHeight w:val="616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68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E191F" w:rsidRPr="00D97AAD" w:rsidRDefault="009E191F" w:rsidP="004162A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65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9E191F" w:rsidRPr="00D97AAD" w:rsidRDefault="009E191F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657"/>
        </w:trPr>
        <w:tc>
          <w:tcPr>
            <w:tcW w:w="279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697"/>
        </w:trPr>
        <w:tc>
          <w:tcPr>
            <w:tcW w:w="279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9E191F" w:rsidRPr="00D97AAD">
        <w:trPr>
          <w:trHeight w:val="77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9E191F" w:rsidRPr="00D97AAD">
        <w:trPr>
          <w:trHeight w:val="77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9E191F" w:rsidRPr="00D97AAD">
        <w:trPr>
          <w:trHeight w:val="77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E191F" w:rsidRPr="00D97AAD" w:rsidRDefault="009E191F" w:rsidP="0042187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91F" w:rsidRPr="00D97AAD" w:rsidRDefault="009E191F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5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5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9E191F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750"/>
        </w:trPr>
        <w:tc>
          <w:tcPr>
            <w:tcW w:w="10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                   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 których podstawie jest szacowana jego wartość)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9E191F" w:rsidRPr="00D97AAD">
        <w:trPr>
          <w:trHeight w:val="426"/>
        </w:trPr>
        <w:tc>
          <w:tcPr>
            <w:tcW w:w="10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843"/>
        </w:trPr>
        <w:tc>
          <w:tcPr>
            <w:tcW w:w="10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              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jest szacowana jego wartość)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</w:tr>
      <w:tr w:rsidR="009E191F" w:rsidRPr="00D97AAD">
        <w:trPr>
          <w:trHeight w:val="426"/>
        </w:trPr>
        <w:tc>
          <w:tcPr>
            <w:tcW w:w="10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9E191F" w:rsidRPr="00D97AAD" w:rsidRDefault="009E191F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5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kosztów oraz oświadczeń zawartych na końcu oferty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9E191F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9E191F" w:rsidRPr="00D97AAD" w:rsidRDefault="009E191F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5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9E191F" w:rsidRPr="00D97AAD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realizacji podobnych zadań publicznych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E191F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1F" w:rsidRPr="00D97AAD" w:rsidRDefault="009E191F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9E191F" w:rsidRPr="00D97AAD" w:rsidRDefault="009E191F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E191F" w:rsidRPr="00D97AAD" w:rsidRDefault="009E191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9E191F" w:rsidRPr="00D97AAD" w:rsidRDefault="009E191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Oświadczam(m</w:t>
      </w:r>
      <w:r w:rsidRPr="00D97AAD">
        <w:rPr>
          <w:rFonts w:ascii="Calibri" w:hAnsi="Calibri" w:cs="Calibri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Calibri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Calibri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auto"/>
          <w:sz w:val="18"/>
          <w:szCs w:val="18"/>
        </w:rPr>
        <w:t>,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że: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1)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Calibri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Calibri"/>
          <w:color w:val="auto"/>
          <w:sz w:val="18"/>
          <w:szCs w:val="18"/>
        </w:rPr>
        <w:t>(-</w:t>
      </w:r>
      <w:r>
        <w:rPr>
          <w:rFonts w:ascii="Calibri" w:hAnsi="Calibri" w:cs="Calibri"/>
          <w:color w:val="auto"/>
          <w:sz w:val="18"/>
          <w:szCs w:val="18"/>
        </w:rPr>
        <w:t>t</w:t>
      </w:r>
      <w:r w:rsidRPr="00D97AAD">
        <w:rPr>
          <w:rFonts w:ascii="Calibri" w:hAnsi="Calibri" w:cs="Calibri"/>
          <w:color w:val="auto"/>
          <w:sz w:val="18"/>
          <w:szCs w:val="18"/>
        </w:rPr>
        <w:t>ów);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3)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zobowiązań podatkowych;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4) 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składek na ubezpieczenia społeczne;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5)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właściwą ewidencją*;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6)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faktycznym;</w:t>
      </w:r>
    </w:p>
    <w:p w:rsidR="009E191F" w:rsidRPr="00D97AAD" w:rsidRDefault="009E191F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7)</w:t>
      </w:r>
      <w:r>
        <w:rPr>
          <w:rFonts w:ascii="Calibri" w:hAnsi="Calibri" w:cs="Calibri"/>
          <w:color w:val="auto"/>
          <w:sz w:val="18"/>
          <w:szCs w:val="18"/>
        </w:rPr>
        <w:tab/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Calibri"/>
          <w:color w:val="auto"/>
          <w:sz w:val="18"/>
          <w:szCs w:val="18"/>
        </w:rPr>
        <w:t>6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r. poz. </w:t>
      </w:r>
      <w:r>
        <w:rPr>
          <w:rFonts w:ascii="Calibri" w:hAnsi="Calibri" w:cs="Calibri"/>
          <w:color w:val="auto"/>
          <w:sz w:val="18"/>
          <w:szCs w:val="18"/>
        </w:rPr>
        <w:t>922</w:t>
      </w:r>
      <w:r w:rsidRPr="00D97AAD">
        <w:rPr>
          <w:rFonts w:ascii="Calibri" w:hAnsi="Calibri" w:cs="Calibri"/>
          <w:color w:val="auto"/>
          <w:sz w:val="18"/>
          <w:szCs w:val="18"/>
        </w:rPr>
        <w:t>).</w:t>
      </w:r>
    </w:p>
    <w:p w:rsidR="009E191F" w:rsidRPr="00D97AAD" w:rsidRDefault="009E191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9E191F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</w:p>
    <w:p w:rsidR="009E191F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</w:p>
    <w:p w:rsidR="009E191F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</w:p>
    <w:p w:rsidR="009E191F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</w:p>
    <w:p w:rsidR="009E191F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</w:p>
    <w:p w:rsidR="009E191F" w:rsidRPr="00D97AAD" w:rsidRDefault="009E191F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9E191F" w:rsidRPr="00F56D0C" w:rsidRDefault="009E191F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9E191F" w:rsidRPr="00F56D0C" w:rsidRDefault="009E191F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9E191F" w:rsidRPr="00D97AAD" w:rsidRDefault="009E191F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9E191F" w:rsidRDefault="009E191F" w:rsidP="000E7A2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........................................................</w:t>
      </w:r>
    </w:p>
    <w:p w:rsidR="009E191F" w:rsidRPr="00FC1AAF" w:rsidRDefault="009E191F" w:rsidP="001327C9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  <w:r w:rsidRPr="00FC1AAF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Załączniki:</w:t>
      </w:r>
    </w:p>
    <w:p w:rsidR="009E191F" w:rsidRPr="00FC1AAF" w:rsidRDefault="009E191F" w:rsidP="001327C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FC1AAF">
        <w:rPr>
          <w:rFonts w:ascii="Calibri" w:hAnsi="Calibri" w:cs="Calibri"/>
          <w:color w:val="auto"/>
          <w:sz w:val="20"/>
          <w:szCs w:val="20"/>
        </w:rPr>
        <w:t>1.1. Harmonogram</w:t>
      </w:r>
      <w:bookmarkStart w:id="4" w:name="_Ref454270719"/>
      <w:r w:rsidRPr="00FC1AAF">
        <w:rPr>
          <w:rStyle w:val="FootnoteReference"/>
          <w:rFonts w:ascii="Calibri" w:hAnsi="Calibri" w:cs="Calibri"/>
          <w:color w:val="auto"/>
          <w:sz w:val="20"/>
          <w:szCs w:val="20"/>
        </w:rPr>
        <w:footnoteReference w:id="21"/>
      </w:r>
      <w:bookmarkEnd w:id="4"/>
      <w:r w:rsidRPr="00FC1AAF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FC1AAF">
        <w:rPr>
          <w:rFonts w:ascii="Calibri" w:hAnsi="Calibri" w:cs="Calibri"/>
          <w:color w:val="auto"/>
          <w:sz w:val="20"/>
          <w:szCs w:val="20"/>
        </w:rPr>
        <w:t>*.</w:t>
      </w:r>
    </w:p>
    <w:p w:rsidR="009E191F" w:rsidRPr="00FC1AAF" w:rsidRDefault="009E191F" w:rsidP="001327C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FC1AAF">
        <w:rPr>
          <w:rFonts w:ascii="Calibri" w:hAnsi="Calibri" w:cs="Calibri"/>
          <w:color w:val="auto"/>
          <w:sz w:val="20"/>
          <w:szCs w:val="20"/>
        </w:rPr>
        <w:t>1.2. Kalkulacja przewidywanych kosztów</w:t>
      </w:r>
      <w:fldSimple w:instr=" NOTEREF _Ref454270719 \h  \* MERGEFORMAT ">
        <w:r w:rsidRPr="00FC1AAF">
          <w:rPr>
            <w:rFonts w:ascii="Calibri" w:hAnsi="Calibri" w:cs="Calibri"/>
            <w:color w:val="auto"/>
            <w:sz w:val="20"/>
            <w:szCs w:val="20"/>
            <w:vertAlign w:val="superscript"/>
          </w:rPr>
          <w:t>21</w:t>
        </w:r>
      </w:fldSimple>
      <w:r w:rsidRPr="00FC1AAF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FC1AAF">
        <w:rPr>
          <w:rFonts w:ascii="Calibri" w:hAnsi="Calibri" w:cs="Calibri"/>
          <w:color w:val="auto"/>
          <w:sz w:val="20"/>
          <w:szCs w:val="20"/>
        </w:rPr>
        <w:t>*.</w:t>
      </w:r>
    </w:p>
    <w:p w:rsidR="009E191F" w:rsidRPr="001327C9" w:rsidRDefault="009E191F" w:rsidP="001327C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FC1AAF">
        <w:rPr>
          <w:rFonts w:ascii="Calibri" w:hAnsi="Calibri" w:cs="Calibri"/>
          <w:color w:val="auto"/>
          <w:sz w:val="20"/>
          <w:szCs w:val="20"/>
        </w:rPr>
        <w:t>1.3. Kopia umowy lub statutu spółki potwierdzona za zgodność z oryginałem - w przypadku gdy oferent jest spółką prawa handlowego, o której mowa w art. 3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FC1AAF">
        <w:rPr>
          <w:rFonts w:ascii="Calibri" w:hAnsi="Calibri" w:cs="Calibri"/>
          <w:color w:val="auto"/>
          <w:sz w:val="20"/>
          <w:szCs w:val="20"/>
        </w:rPr>
        <w:t xml:space="preserve"> ust. 3 pkt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FC1AAF">
        <w:rPr>
          <w:rFonts w:ascii="Calibri" w:hAnsi="Calibri" w:cs="Calibri"/>
          <w:color w:val="auto"/>
          <w:sz w:val="20"/>
          <w:szCs w:val="20"/>
        </w:rPr>
        <w:t xml:space="preserve">4 ustawy z dnia 24 kwietnia 2003 r. </w:t>
      </w:r>
      <w:r>
        <w:rPr>
          <w:rFonts w:ascii="Calibri" w:hAnsi="Calibri" w:cs="Calibri"/>
          <w:color w:val="auto"/>
          <w:sz w:val="20"/>
          <w:szCs w:val="20"/>
        </w:rPr>
        <w:t xml:space="preserve">                              </w:t>
      </w:r>
      <w:r w:rsidRPr="00FC1AAF">
        <w:rPr>
          <w:rFonts w:ascii="Calibri" w:hAnsi="Calibri" w:cs="Calibri"/>
          <w:color w:val="auto"/>
          <w:sz w:val="20"/>
          <w:szCs w:val="20"/>
        </w:rPr>
        <w:t xml:space="preserve">o działalności pożytku publicznego i o wolontariacie. </w:t>
      </w:r>
    </w:p>
    <w:sectPr w:rsidR="009E191F" w:rsidRPr="001327C9" w:rsidSect="000E7A2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1F" w:rsidRDefault="009E191F">
      <w:r>
        <w:separator/>
      </w:r>
    </w:p>
  </w:endnote>
  <w:endnote w:type="continuationSeparator" w:id="0">
    <w:p w:rsidR="009E191F" w:rsidRDefault="009E1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1F" w:rsidRPr="00C96862" w:rsidRDefault="009E191F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9</w:t>
    </w:r>
    <w:r w:rsidRPr="00C96862">
      <w:rPr>
        <w:rFonts w:ascii="Calibri" w:hAnsi="Calibri" w:cs="Calibri"/>
        <w:sz w:val="22"/>
        <w:szCs w:val="22"/>
      </w:rPr>
      <w:fldChar w:fldCharType="end"/>
    </w:r>
  </w:p>
  <w:p w:rsidR="009E191F" w:rsidRDefault="009E19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1F" w:rsidRDefault="009E191F">
      <w:r>
        <w:separator/>
      </w:r>
    </w:p>
  </w:footnote>
  <w:footnote w:type="continuationSeparator" w:id="0">
    <w:p w:rsidR="009E191F" w:rsidRDefault="009E191F">
      <w:r>
        <w:continuationSeparator/>
      </w:r>
    </w:p>
  </w:footnote>
  <w:footnote w:id="1">
    <w:p w:rsidR="009E191F" w:rsidRDefault="009E191F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7C68AD">
        <w:rPr>
          <w:rFonts w:ascii="Calibri" w:hAnsi="Calibri" w:cs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9E191F" w:rsidRDefault="009E191F" w:rsidP="003771B1">
      <w:pPr>
        <w:pStyle w:val="FootnoteText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czy też inna podstawa.</w:t>
      </w:r>
    </w:p>
  </w:footnote>
  <w:footnote w:id="3">
    <w:p w:rsidR="009E191F" w:rsidRDefault="009E191F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9E191F" w:rsidRDefault="009E191F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9E191F" w:rsidRDefault="009E191F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9E191F" w:rsidRDefault="009E191F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vertAlign w:val="superscript"/>
        </w:rPr>
        <w:t xml:space="preserve">  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7">
    <w:p w:rsidR="009E191F" w:rsidRDefault="009E191F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9E191F" w:rsidRDefault="009E191F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  <w:r w:rsidRPr="00825D58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:rsidR="009E191F" w:rsidRDefault="009E191F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9E191F" w:rsidRDefault="009E191F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9E191F" w:rsidRDefault="009E191F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9E191F" w:rsidRDefault="009E191F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9E191F" w:rsidRDefault="009E191F" w:rsidP="003851FC">
      <w:pPr>
        <w:pStyle w:val="FootnoteText"/>
        <w:jc w:val="both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3">
    <w:p w:rsidR="009E191F" w:rsidRDefault="009E191F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 wsparcia realizacji zadania publicznego.</w:t>
      </w:r>
    </w:p>
  </w:footnote>
  <w:footnote w:id="14">
    <w:p w:rsidR="009E191F" w:rsidRDefault="009E191F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>Na przykład</w:t>
      </w:r>
      <w:r w:rsidRPr="00782E22">
        <w:rPr>
          <w:rFonts w:ascii="Calibri" w:hAnsi="Calibri" w:cs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782E22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funduszy strukturalnych.</w:t>
      </w:r>
    </w:p>
  </w:footnote>
  <w:footnote w:id="15">
    <w:p w:rsidR="009E191F" w:rsidRDefault="009E191F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</w:t>
      </w:r>
      <w:r>
        <w:rPr>
          <w:rFonts w:ascii="Calibri" w:hAnsi="Calibri" w:cs="Calibri"/>
          <w:sz w:val="18"/>
          <w:szCs w:val="18"/>
        </w:rPr>
        <w:t>, gdy kalkulacja przewidywanych kosztów obejmowała wycenę wkładu rzeczowego.</w:t>
      </w:r>
    </w:p>
  </w:footnote>
  <w:footnote w:id="16">
    <w:p w:rsidR="009E191F" w:rsidRDefault="009E191F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kwoty </w:t>
      </w:r>
      <w:r>
        <w:rPr>
          <w:rFonts w:ascii="Calibri" w:hAnsi="Calibri" w:cs="Calibri"/>
          <w:sz w:val="18"/>
          <w:szCs w:val="18"/>
        </w:rPr>
        <w:t>dotacji, o której mowa w pkt 1</w:t>
      </w:r>
      <w:r w:rsidRPr="00D84A18">
        <w:rPr>
          <w:rFonts w:ascii="Calibri" w:hAnsi="Calibri" w:cs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D84A18">
        <w:rPr>
          <w:rFonts w:ascii="Calibri" w:hAnsi="Calibri" w:cs="Calibri"/>
          <w:sz w:val="18"/>
          <w:szCs w:val="18"/>
        </w:rPr>
        <w:t>z dokładnością do dwóch miejsc po przecinku.</w:t>
      </w:r>
    </w:p>
  </w:footnote>
  <w:footnote w:id="17">
    <w:p w:rsidR="009E191F" w:rsidRDefault="009E191F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 w:cs="Calibri"/>
          <w:sz w:val="18"/>
          <w:szCs w:val="18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podać z dokładnością do dwóch miejsc po przecinku.</w:t>
      </w:r>
    </w:p>
  </w:footnote>
  <w:footnote w:id="18">
    <w:p w:rsidR="009E191F" w:rsidRDefault="009E191F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 w:rsidRPr="00D84A18"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9E191F" w:rsidRDefault="009E191F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  <w:footnote w:id="20">
    <w:p w:rsidR="009E191F" w:rsidRDefault="009E191F">
      <w:pPr>
        <w:pStyle w:val="FootnoteText"/>
      </w:pPr>
      <w:r w:rsidRPr="000776D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776D3">
        <w:rPr>
          <w:rFonts w:ascii="Calibri" w:hAnsi="Calibri" w:cs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 w:cs="Calibri"/>
          <w:sz w:val="18"/>
          <w:szCs w:val="18"/>
        </w:rPr>
        <w:t xml:space="preserve">Katalog oświadczeń jest otwarty. </w:t>
      </w:r>
    </w:p>
  </w:footnote>
  <w:footnote w:id="21">
    <w:p w:rsidR="009E191F" w:rsidRDefault="009E191F" w:rsidP="001327C9">
      <w:pPr>
        <w:pStyle w:val="FootnoteText"/>
      </w:pPr>
      <w:r w:rsidRPr="00FC1AAF">
        <w:rPr>
          <w:rStyle w:val="FootnoteReference"/>
          <w:rFonts w:ascii="Calibri" w:hAnsi="Calibri" w:cs="Calibri"/>
        </w:rPr>
        <w:footnoteRef/>
      </w:r>
      <w:r w:rsidRPr="00FC1AAF">
        <w:rPr>
          <w:rFonts w:ascii="Calibri" w:hAnsi="Calibri" w:cs="Calibri"/>
          <w:vertAlign w:val="superscript"/>
        </w:rPr>
        <w:t>)</w:t>
      </w:r>
      <w:r w:rsidRPr="00FC1AAF">
        <w:rPr>
          <w:rFonts w:ascii="Calibri" w:hAnsi="Calibri" w:cs="Calibri"/>
        </w:rPr>
        <w:t xml:space="preserve"> </w:t>
      </w:r>
      <w:r w:rsidRPr="00FC1AAF">
        <w:rPr>
          <w:rFonts w:ascii="Calibri" w:hAnsi="Calibri" w:cs="Calibr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8BE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6C4"/>
    <w:rsid w:val="0006093A"/>
    <w:rsid w:val="00060CC0"/>
    <w:rsid w:val="00063A8F"/>
    <w:rsid w:val="0006415E"/>
    <w:rsid w:val="00064AF1"/>
    <w:rsid w:val="0006548E"/>
    <w:rsid w:val="000665FB"/>
    <w:rsid w:val="00072436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A2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27C9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671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5566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02E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3A6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2ED"/>
    <w:rsid w:val="00255BC9"/>
    <w:rsid w:val="00261A8C"/>
    <w:rsid w:val="002627AB"/>
    <w:rsid w:val="00262D35"/>
    <w:rsid w:val="00263FE9"/>
    <w:rsid w:val="002665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6920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222F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68E0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C4F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0BE5"/>
    <w:rsid w:val="0046113D"/>
    <w:rsid w:val="0046221A"/>
    <w:rsid w:val="00462787"/>
    <w:rsid w:val="00462A28"/>
    <w:rsid w:val="00462BB4"/>
    <w:rsid w:val="004671E4"/>
    <w:rsid w:val="004676BD"/>
    <w:rsid w:val="0047082F"/>
    <w:rsid w:val="00471BEF"/>
    <w:rsid w:val="00472795"/>
    <w:rsid w:val="00473935"/>
    <w:rsid w:val="00473B76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4B1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6A1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91F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54E6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64C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4E78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8DE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2E79"/>
    <w:rsid w:val="00B75157"/>
    <w:rsid w:val="00B856EB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199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859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AA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66A1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66A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66A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66A1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6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66A1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61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61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6199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6199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6199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D6199"/>
    <w:rPr>
      <w:rFonts w:ascii="Calibri" w:hAnsi="Calibri" w:cs="Calibr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9466A1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61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466A1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D6199"/>
    <w:rPr>
      <w:rFonts w:ascii="Cambria" w:hAnsi="Cambria" w:cs="Cambria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9466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466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</w:pPr>
  </w:style>
  <w:style w:type="paragraph" w:styleId="List2">
    <w:name w:val="List 2"/>
    <w:basedOn w:val="Normal"/>
    <w:uiPriority w:val="99"/>
    <w:rsid w:val="001E0AB6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</w:pPr>
  </w:style>
  <w:style w:type="character" w:customStyle="1" w:styleId="luchili">
    <w:name w:val="luc_hili"/>
    <w:basedOn w:val="DefaultParagraphFont"/>
    <w:uiPriority w:val="99"/>
    <w:rsid w:val="004836AC"/>
  </w:style>
  <w:style w:type="character" w:customStyle="1" w:styleId="ZnakZnak7">
    <w:name w:val="Znak Znak7"/>
    <w:uiPriority w:val="99"/>
    <w:rsid w:val="001327C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0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0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9</Pages>
  <Words>1537</Words>
  <Characters>9224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 </dc:title>
  <dc:subject/>
  <dc:creator>Kancelaria Prezydenta RP</dc:creator>
  <cp:keywords/>
  <dc:description/>
  <cp:lastModifiedBy>Daniel</cp:lastModifiedBy>
  <cp:revision>8</cp:revision>
  <cp:lastPrinted>2016-05-31T09:57:00Z</cp:lastPrinted>
  <dcterms:created xsi:type="dcterms:W3CDTF">2017-03-28T10:44:00Z</dcterms:created>
  <dcterms:modified xsi:type="dcterms:W3CDTF">2017-04-03T09:25:00Z</dcterms:modified>
</cp:coreProperties>
</file>