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7F4" w:rsidRDefault="003C27F4">
      <w:pPr>
        <w:pStyle w:val="Normalny1"/>
      </w:pPr>
    </w:p>
    <w:p w:rsidR="003C27F4" w:rsidRDefault="003C27F4" w:rsidP="00850C71">
      <w:pPr>
        <w:pStyle w:val="Tekstpodstawowy1"/>
        <w:pBdr>
          <w:bottom w:val="none" w:sz="0" w:space="0" w:color="auto"/>
        </w:pBdr>
        <w:rPr>
          <w:color w:val="auto"/>
        </w:rPr>
      </w:pPr>
      <w:r>
        <w:rPr>
          <w:color w:val="auto"/>
        </w:rPr>
        <w:t>POLA JASNE WYPEŁNIA WŁAŚCICIEL NIERUCHOMOŚCI, WYPEŁNIAĆ KOMPUTEROWO LUB RĘCZNIE, DUŻYMI, DRUKOWANYMI LITERAMI, CZARNYM LUB NIEBIESKIM KOLOREM</w:t>
      </w:r>
    </w:p>
    <w:p w:rsidR="003C27F4" w:rsidRPr="00D312AB" w:rsidRDefault="003C27F4" w:rsidP="00850C71">
      <w:pPr>
        <w:pStyle w:val="Normalny1"/>
        <w:jc w:val="both"/>
        <w:rPr>
          <w:b/>
          <w:sz w:val="16"/>
        </w:rPr>
      </w:pPr>
    </w:p>
    <w:tbl>
      <w:tblPr>
        <w:tblpPr w:leftFromText="141" w:rightFromText="141" w:vertAnchor="text" w:horzAnchor="margin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50"/>
      </w:tblGrid>
      <w:tr w:rsidR="003C27F4" w:rsidRPr="00D312AB" w:rsidTr="001B262A">
        <w:trPr>
          <w:trHeight w:val="511"/>
        </w:trPr>
        <w:tc>
          <w:tcPr>
            <w:tcW w:w="2950" w:type="dxa"/>
          </w:tcPr>
          <w:p w:rsidR="003C27F4" w:rsidRPr="001B262A" w:rsidRDefault="003C27F4" w:rsidP="00850C71">
            <w:pPr>
              <w:pStyle w:val="Normalny1"/>
              <w:rPr>
                <w:sz w:val="20"/>
                <w:szCs w:val="20"/>
              </w:rPr>
            </w:pPr>
            <w:r w:rsidRPr="001B262A">
              <w:rPr>
                <w:sz w:val="20"/>
                <w:szCs w:val="20"/>
              </w:rPr>
              <w:t>1. PESEL</w:t>
            </w:r>
          </w:p>
          <w:p w:rsidR="003C27F4" w:rsidRPr="00D312AB" w:rsidRDefault="003C27F4" w:rsidP="00850C71">
            <w:pPr>
              <w:pStyle w:val="Normalny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 __ __ __ __ __ __ __ __ __ __</w:t>
            </w:r>
          </w:p>
        </w:tc>
      </w:tr>
    </w:tbl>
    <w:p w:rsidR="003C27F4" w:rsidRPr="00850C71" w:rsidRDefault="003C27F4" w:rsidP="004606E0">
      <w:pPr>
        <w:pStyle w:val="Normalny1"/>
        <w:rPr>
          <w:sz w:val="16"/>
        </w:rPr>
      </w:pPr>
      <w:r>
        <w:rPr>
          <w:sz w:val="16"/>
        </w:rPr>
        <w:t xml:space="preserve">                                          </w:t>
      </w:r>
      <w:r w:rsidR="002473A2">
        <w:rPr>
          <w:sz w:val="16"/>
        </w:rPr>
        <w:t xml:space="preserve">                      </w:t>
      </w:r>
      <w:r w:rsidR="002473A2">
        <w:rPr>
          <w:sz w:val="16"/>
        </w:rPr>
        <w:tab/>
      </w:r>
      <w:r w:rsidR="002473A2">
        <w:rPr>
          <w:sz w:val="16"/>
        </w:rPr>
        <w:tab/>
      </w:r>
      <w:r w:rsidR="004606E0">
        <w:rPr>
          <w:sz w:val="16"/>
        </w:rPr>
        <w:tab/>
      </w:r>
      <w:r w:rsidR="004606E0">
        <w:rPr>
          <w:sz w:val="16"/>
        </w:rPr>
        <w:tab/>
      </w:r>
      <w:r w:rsidR="00D41862">
        <w:rPr>
          <w:sz w:val="16"/>
        </w:rPr>
        <w:t>Załącznik N</w:t>
      </w:r>
      <w:r w:rsidRPr="00850C71">
        <w:rPr>
          <w:sz w:val="16"/>
        </w:rPr>
        <w:t>r 1</w:t>
      </w:r>
      <w:r w:rsidRPr="00850C71">
        <w:rPr>
          <w:sz w:val="16"/>
        </w:rPr>
        <w:br/>
      </w:r>
      <w:r>
        <w:rPr>
          <w:sz w:val="16"/>
        </w:rPr>
        <w:t xml:space="preserve">                                                                     </w:t>
      </w:r>
      <w:r w:rsidR="00D41862">
        <w:rPr>
          <w:sz w:val="16"/>
        </w:rPr>
        <w:t xml:space="preserve">                               </w:t>
      </w:r>
      <w:r w:rsidR="002473A2">
        <w:rPr>
          <w:sz w:val="16"/>
        </w:rPr>
        <w:tab/>
      </w:r>
      <w:r w:rsidR="004606E0">
        <w:rPr>
          <w:sz w:val="16"/>
        </w:rPr>
        <w:tab/>
      </w:r>
      <w:r w:rsidR="00D41862">
        <w:rPr>
          <w:sz w:val="16"/>
        </w:rPr>
        <w:t>do u</w:t>
      </w:r>
      <w:r w:rsidRPr="00850C71">
        <w:rPr>
          <w:sz w:val="16"/>
        </w:rPr>
        <w:t xml:space="preserve">chwały Nr </w:t>
      </w:r>
      <w:r>
        <w:rPr>
          <w:sz w:val="16"/>
        </w:rPr>
        <w:t>XXVII</w:t>
      </w:r>
      <w:r w:rsidR="00B7726E">
        <w:rPr>
          <w:sz w:val="16"/>
        </w:rPr>
        <w:t>/268</w:t>
      </w:r>
      <w:r w:rsidRPr="00850C71">
        <w:rPr>
          <w:sz w:val="16"/>
        </w:rPr>
        <w:t>/201</w:t>
      </w:r>
      <w:r>
        <w:rPr>
          <w:sz w:val="16"/>
        </w:rPr>
        <w:t>3</w:t>
      </w:r>
      <w:r w:rsidRPr="00850C71">
        <w:rPr>
          <w:sz w:val="16"/>
        </w:rPr>
        <w:br/>
      </w:r>
      <w:r>
        <w:rPr>
          <w:sz w:val="16"/>
        </w:rPr>
        <w:t xml:space="preserve">                                                                </w:t>
      </w:r>
      <w:r w:rsidR="00D41862">
        <w:rPr>
          <w:sz w:val="16"/>
        </w:rPr>
        <w:t xml:space="preserve">                               </w:t>
      </w:r>
      <w:r w:rsidR="002473A2">
        <w:rPr>
          <w:sz w:val="16"/>
        </w:rPr>
        <w:tab/>
      </w:r>
      <w:r w:rsidR="004606E0">
        <w:rPr>
          <w:sz w:val="16"/>
        </w:rPr>
        <w:tab/>
      </w:r>
      <w:r w:rsidRPr="00850C71">
        <w:rPr>
          <w:sz w:val="16"/>
        </w:rPr>
        <w:t>Rady</w:t>
      </w:r>
      <w:r>
        <w:rPr>
          <w:sz w:val="16"/>
        </w:rPr>
        <w:t xml:space="preserve"> Miejskiej w Osiecznej</w:t>
      </w:r>
      <w:r w:rsidRPr="00850C71">
        <w:rPr>
          <w:sz w:val="16"/>
        </w:rPr>
        <w:br/>
      </w:r>
      <w:r>
        <w:rPr>
          <w:sz w:val="16"/>
        </w:rPr>
        <w:t xml:space="preserve">                                                                  </w:t>
      </w:r>
      <w:r w:rsidR="00D41862">
        <w:rPr>
          <w:sz w:val="16"/>
        </w:rPr>
        <w:t xml:space="preserve">                           </w:t>
      </w:r>
      <w:r w:rsidR="002473A2">
        <w:rPr>
          <w:sz w:val="16"/>
        </w:rPr>
        <w:tab/>
      </w:r>
      <w:r w:rsidR="004606E0">
        <w:rPr>
          <w:sz w:val="16"/>
        </w:rPr>
        <w:tab/>
      </w:r>
      <w:r w:rsidRPr="00850C71">
        <w:rPr>
          <w:sz w:val="16"/>
        </w:rPr>
        <w:t xml:space="preserve">z dnia </w:t>
      </w:r>
      <w:r>
        <w:rPr>
          <w:sz w:val="16"/>
        </w:rPr>
        <w:t>25 września</w:t>
      </w:r>
      <w:r w:rsidRPr="00850C71">
        <w:rPr>
          <w:sz w:val="16"/>
        </w:rPr>
        <w:t xml:space="preserve"> 201</w:t>
      </w:r>
      <w:r>
        <w:rPr>
          <w:sz w:val="16"/>
        </w:rPr>
        <w:t>3</w:t>
      </w:r>
      <w:r w:rsidRPr="00850C71">
        <w:rPr>
          <w:sz w:val="16"/>
        </w:rPr>
        <w:t xml:space="preserve"> r</w:t>
      </w:r>
      <w:r w:rsidR="00D41862">
        <w:rPr>
          <w:sz w:val="16"/>
        </w:rPr>
        <w:t>.</w:t>
      </w:r>
    </w:p>
    <w:p w:rsidR="003C27F4" w:rsidRDefault="003C27F4" w:rsidP="00850C71">
      <w:pPr>
        <w:pStyle w:val="Normalny1"/>
        <w:jc w:val="both"/>
        <w:rPr>
          <w:sz w:val="16"/>
        </w:rPr>
      </w:pPr>
    </w:p>
    <w:p w:rsidR="003C27F4" w:rsidRDefault="003C27F4">
      <w:pPr>
        <w:pStyle w:val="Nagwek1"/>
        <w:tabs>
          <w:tab w:val="left" w:pos="0"/>
        </w:tabs>
        <w:spacing w:before="120" w:after="120"/>
        <w:rPr>
          <w:sz w:val="24"/>
        </w:rPr>
      </w:pPr>
      <w:r>
        <w:rPr>
          <w:sz w:val="24"/>
        </w:rPr>
        <w:t>DEKLARACJA O WYSOKOŚCI OPŁATY ZA GOSPODAROWANIE ODPADAMI KOMUNALNYMI</w:t>
      </w:r>
    </w:p>
    <w:p w:rsidR="003C27F4" w:rsidRPr="00E16EC9" w:rsidRDefault="003C27F4" w:rsidP="00E16EC9">
      <w:pPr>
        <w:pStyle w:val="Normalny1"/>
      </w:pPr>
    </w:p>
    <w:tbl>
      <w:tblPr>
        <w:tblW w:w="0" w:type="auto"/>
        <w:tblInd w:w="4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61"/>
      </w:tblGrid>
      <w:tr w:rsidR="003C27F4" w:rsidRPr="00C30338" w:rsidTr="00C30338">
        <w:trPr>
          <w:trHeight w:val="613"/>
        </w:trPr>
        <w:tc>
          <w:tcPr>
            <w:tcW w:w="2361" w:type="dxa"/>
          </w:tcPr>
          <w:p w:rsidR="003C27F4" w:rsidRPr="00D312AB" w:rsidRDefault="003C27F4" w:rsidP="00850C71">
            <w:pPr>
              <w:pStyle w:val="Normalny1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2. Dzień – Miesiąc- Rok</w:t>
            </w:r>
          </w:p>
          <w:p w:rsidR="003C27F4" w:rsidRPr="00C30338" w:rsidRDefault="003C27F4" w:rsidP="001B262A">
            <w:pPr>
              <w:pStyle w:val="Normalny1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__ __</w:t>
            </w:r>
            <w:r w:rsidRPr="00D312AB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__ __</w:t>
            </w:r>
            <w:r w:rsidRPr="00D312AB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>__ __ __ __</w:t>
            </w:r>
          </w:p>
        </w:tc>
      </w:tr>
    </w:tbl>
    <w:p w:rsidR="003C27F4" w:rsidRPr="00850C71" w:rsidRDefault="003C27F4" w:rsidP="00850C71">
      <w:pPr>
        <w:pStyle w:val="Normalny1"/>
      </w:pPr>
    </w:p>
    <w:tbl>
      <w:tblPr>
        <w:tblW w:w="10972" w:type="dxa"/>
        <w:tblInd w:w="108" w:type="dxa"/>
        <w:tblLayout w:type="fixed"/>
        <w:tblCellMar>
          <w:top w:w="113" w:type="dxa"/>
          <w:bottom w:w="113" w:type="dxa"/>
        </w:tblCellMar>
        <w:tblLook w:val="0000"/>
      </w:tblPr>
      <w:tblGrid>
        <w:gridCol w:w="250"/>
        <w:gridCol w:w="1275"/>
        <w:gridCol w:w="1345"/>
        <w:gridCol w:w="785"/>
        <w:gridCol w:w="1590"/>
        <w:gridCol w:w="247"/>
        <w:gridCol w:w="1563"/>
        <w:gridCol w:w="255"/>
        <w:gridCol w:w="889"/>
        <w:gridCol w:w="841"/>
        <w:gridCol w:w="1932"/>
      </w:tblGrid>
      <w:tr w:rsidR="003C27F4" w:rsidTr="006F235B"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3C27F4" w:rsidRDefault="003C27F4">
            <w:pPr>
              <w:pStyle w:val="Normalny1"/>
              <w:snapToGrid w:val="0"/>
              <w:rPr>
                <w:sz w:val="20"/>
              </w:rPr>
            </w:pPr>
            <w:r>
              <w:rPr>
                <w:sz w:val="20"/>
              </w:rPr>
              <w:t>Podstawa prawna:</w:t>
            </w:r>
          </w:p>
        </w:tc>
        <w:tc>
          <w:tcPr>
            <w:tcW w:w="9447" w:type="dxa"/>
            <w:gridSpan w:val="9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C27F4" w:rsidRDefault="003C27F4" w:rsidP="007E2070">
            <w:pPr>
              <w:pStyle w:val="Normalny1"/>
              <w:snapToGrid w:val="0"/>
              <w:rPr>
                <w:sz w:val="20"/>
              </w:rPr>
            </w:pPr>
            <w:r>
              <w:rPr>
                <w:sz w:val="20"/>
              </w:rPr>
              <w:t>Art. 6n ustawy z dnia 13 września 1996 r. o utrzymaniu czystości i porządku w gm</w:t>
            </w:r>
            <w:r w:rsidR="00B04C36">
              <w:rPr>
                <w:sz w:val="20"/>
              </w:rPr>
              <w:t>inach (t. j. Dz. U. z 2012 roku</w:t>
            </w:r>
            <w:r>
              <w:rPr>
                <w:sz w:val="20"/>
              </w:rPr>
              <w:t xml:space="preserve"> poz. 391</w:t>
            </w:r>
            <w:r w:rsidR="00B04C36">
              <w:rPr>
                <w:sz w:val="20"/>
              </w:rPr>
              <w:t xml:space="preserve"> z późn. zm.</w:t>
            </w:r>
            <w:r>
              <w:rPr>
                <w:sz w:val="20"/>
              </w:rPr>
              <w:t>)</w:t>
            </w:r>
          </w:p>
        </w:tc>
      </w:tr>
      <w:tr w:rsidR="003C27F4" w:rsidTr="006F235B">
        <w:tc>
          <w:tcPr>
            <w:tcW w:w="1525" w:type="dxa"/>
            <w:gridSpan w:val="2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3C27F4" w:rsidRDefault="003C27F4">
            <w:pPr>
              <w:pStyle w:val="Normalny1"/>
              <w:snapToGrid w:val="0"/>
              <w:rPr>
                <w:sz w:val="20"/>
              </w:rPr>
            </w:pPr>
            <w:r>
              <w:rPr>
                <w:sz w:val="20"/>
              </w:rPr>
              <w:t>Składający:</w:t>
            </w:r>
          </w:p>
        </w:tc>
        <w:tc>
          <w:tcPr>
            <w:tcW w:w="9447" w:type="dxa"/>
            <w:gridSpan w:val="9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3C27F4" w:rsidRDefault="003C27F4" w:rsidP="00D4281D">
            <w:pPr>
              <w:pStyle w:val="Normalny1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Formularz przeznaczony dla właścicieli nieruchomości zamieszkałych położonych na terenie Miasta i Gminy Osieczna</w:t>
            </w:r>
          </w:p>
        </w:tc>
      </w:tr>
      <w:tr w:rsidR="003C27F4" w:rsidTr="006F235B"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C27F4" w:rsidRDefault="003C27F4">
            <w:pPr>
              <w:pStyle w:val="Normalny1"/>
              <w:snapToGrid w:val="0"/>
              <w:rPr>
                <w:sz w:val="20"/>
              </w:rPr>
            </w:pPr>
            <w:r>
              <w:rPr>
                <w:sz w:val="20"/>
              </w:rPr>
              <w:t>Miejsce składania:</w:t>
            </w:r>
          </w:p>
        </w:tc>
        <w:tc>
          <w:tcPr>
            <w:tcW w:w="944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C27F4" w:rsidRDefault="003C27F4">
            <w:pPr>
              <w:pStyle w:val="Normalny1"/>
              <w:snapToGrid w:val="0"/>
              <w:rPr>
                <w:sz w:val="20"/>
              </w:rPr>
            </w:pPr>
            <w:r>
              <w:rPr>
                <w:sz w:val="20"/>
              </w:rPr>
              <w:t>Urząd Miasta i Gminy w Osiecznej, ul. Powstańców Wlkp.6, 64-113 Osieczna (osobiście w biurze nr 4 lub listownie)</w:t>
            </w:r>
          </w:p>
          <w:p w:rsidR="003C27F4" w:rsidRDefault="003C27F4">
            <w:pPr>
              <w:pStyle w:val="Normalny1"/>
              <w:snapToGrid w:val="0"/>
              <w:rPr>
                <w:sz w:val="20"/>
              </w:rPr>
            </w:pPr>
          </w:p>
        </w:tc>
      </w:tr>
      <w:tr w:rsidR="003C27F4" w:rsidTr="00D312AB">
        <w:tblPrEx>
          <w:tblCellMar>
            <w:top w:w="0" w:type="dxa"/>
            <w:bottom w:w="0" w:type="dxa"/>
          </w:tblCellMar>
        </w:tblPrEx>
        <w:tc>
          <w:tcPr>
            <w:tcW w:w="2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3C27F4" w:rsidRDefault="003C27F4">
            <w:pPr>
              <w:pStyle w:val="Normalny1"/>
              <w:snapToGrid w:val="0"/>
              <w:rPr>
                <w:sz w:val="20"/>
              </w:rPr>
            </w:pPr>
          </w:p>
        </w:tc>
        <w:tc>
          <w:tcPr>
            <w:tcW w:w="1072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27F4" w:rsidRDefault="003C27F4" w:rsidP="00595B2F">
            <w:pPr>
              <w:pStyle w:val="Akapitzlist1"/>
              <w:numPr>
                <w:ilvl w:val="1"/>
                <w:numId w:val="16"/>
              </w:numPr>
              <w:tabs>
                <w:tab w:val="left" w:pos="209"/>
              </w:tabs>
              <w:snapToGrid w:val="0"/>
              <w:spacing w:before="120" w:after="120"/>
              <w:ind w:left="209" w:hanging="28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ORGAN WŁAŚCIWY DO ZŁOŻENIA DEKLARACJI</w:t>
            </w:r>
          </w:p>
        </w:tc>
      </w:tr>
      <w:tr w:rsidR="003C27F4" w:rsidTr="00D312AB">
        <w:tblPrEx>
          <w:tblCellMar>
            <w:top w:w="0" w:type="dxa"/>
            <w:bottom w:w="0" w:type="dxa"/>
          </w:tblCellMar>
        </w:tblPrEx>
        <w:tc>
          <w:tcPr>
            <w:tcW w:w="250" w:type="dxa"/>
            <w:tcBorders>
              <w:left w:val="single" w:sz="4" w:space="0" w:color="000000"/>
            </w:tcBorders>
            <w:shd w:val="clear" w:color="auto" w:fill="D9D9D9"/>
          </w:tcPr>
          <w:p w:rsidR="003C27F4" w:rsidRDefault="003C27F4">
            <w:pPr>
              <w:pStyle w:val="Normalny1"/>
              <w:snapToGrid w:val="0"/>
              <w:rPr>
                <w:sz w:val="20"/>
              </w:rPr>
            </w:pPr>
          </w:p>
        </w:tc>
        <w:tc>
          <w:tcPr>
            <w:tcW w:w="107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27F4" w:rsidRDefault="003C27F4" w:rsidP="006E6045">
            <w:pPr>
              <w:pStyle w:val="Normalny1"/>
              <w:snapToGrid w:val="0"/>
              <w:spacing w:before="120" w:after="120"/>
              <w:rPr>
                <w:sz w:val="20"/>
              </w:rPr>
            </w:pPr>
            <w:r w:rsidRPr="00D312AB">
              <w:rPr>
                <w:sz w:val="20"/>
              </w:rPr>
              <w:t>3. Nazwa i adres siedziby organu, do którego należy złożyć deklarację:</w:t>
            </w:r>
          </w:p>
          <w:p w:rsidR="003C27F4" w:rsidRPr="00850C71" w:rsidRDefault="003C27F4">
            <w:pPr>
              <w:pStyle w:val="Normalny1"/>
              <w:snapToGrid w:val="0"/>
              <w:spacing w:before="240" w:after="120"/>
              <w:rPr>
                <w:sz w:val="20"/>
              </w:rPr>
            </w:pPr>
            <w:r>
              <w:rPr>
                <w:b/>
                <w:sz w:val="20"/>
              </w:rPr>
              <w:t>BURMISTRZ MIASTA I GMINY OSIECZNA</w:t>
            </w:r>
            <w:r>
              <w:rPr>
                <w:b/>
                <w:sz w:val="20"/>
              </w:rPr>
              <w:br/>
              <w:t>ul. Powstańców Wlkp. 6</w:t>
            </w:r>
            <w:r>
              <w:rPr>
                <w:b/>
                <w:sz w:val="20"/>
              </w:rPr>
              <w:br/>
              <w:t>64-113 Osieczna</w:t>
            </w:r>
          </w:p>
        </w:tc>
      </w:tr>
      <w:tr w:rsidR="003C27F4" w:rsidTr="00D312AB">
        <w:tblPrEx>
          <w:tblCellMar>
            <w:top w:w="0" w:type="dxa"/>
            <w:bottom w:w="0" w:type="dxa"/>
          </w:tblCellMar>
        </w:tblPrEx>
        <w:tc>
          <w:tcPr>
            <w:tcW w:w="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C27F4" w:rsidRDefault="003C27F4">
            <w:pPr>
              <w:pStyle w:val="Normalny1"/>
              <w:snapToGrid w:val="0"/>
              <w:rPr>
                <w:sz w:val="20"/>
              </w:rPr>
            </w:pPr>
          </w:p>
        </w:tc>
        <w:tc>
          <w:tcPr>
            <w:tcW w:w="1072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27F4" w:rsidRDefault="003C27F4">
            <w:pPr>
              <w:pStyle w:val="Normalny1"/>
              <w:snapToGrid w:val="0"/>
              <w:rPr>
                <w:sz w:val="20"/>
              </w:rPr>
            </w:pPr>
          </w:p>
        </w:tc>
      </w:tr>
      <w:tr w:rsidR="003C27F4" w:rsidTr="00D312AB">
        <w:tblPrEx>
          <w:tblCellMar>
            <w:top w:w="0" w:type="dxa"/>
            <w:bottom w:w="0" w:type="dxa"/>
          </w:tblCellMar>
        </w:tblPrEx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C27F4" w:rsidRDefault="003C27F4">
            <w:pPr>
              <w:pStyle w:val="Normalny1"/>
              <w:snapToGrid w:val="0"/>
              <w:rPr>
                <w:sz w:val="20"/>
              </w:rPr>
            </w:pPr>
          </w:p>
        </w:tc>
        <w:tc>
          <w:tcPr>
            <w:tcW w:w="1072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27F4" w:rsidRDefault="003C27F4" w:rsidP="006E6045">
            <w:pPr>
              <w:pStyle w:val="Akapitzlist1"/>
              <w:numPr>
                <w:ilvl w:val="1"/>
                <w:numId w:val="16"/>
              </w:numPr>
              <w:snapToGrid w:val="0"/>
              <w:spacing w:before="60" w:after="60"/>
              <w:ind w:left="209" w:hanging="283"/>
              <w:rPr>
                <w:b/>
                <w:sz w:val="20"/>
              </w:rPr>
            </w:pPr>
            <w:r>
              <w:rPr>
                <w:b/>
                <w:sz w:val="20"/>
              </w:rPr>
              <w:t>OBOWIĄZEK ZŁOŻENIA DEKLARACJI</w:t>
            </w:r>
          </w:p>
        </w:tc>
      </w:tr>
      <w:tr w:rsidR="003C27F4" w:rsidTr="00D312AB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7F4" w:rsidRDefault="003C27F4">
            <w:pPr>
              <w:pStyle w:val="Normalny1"/>
              <w:snapToGrid w:val="0"/>
              <w:rPr>
                <w:sz w:val="20"/>
              </w:rPr>
            </w:pPr>
          </w:p>
        </w:tc>
        <w:tc>
          <w:tcPr>
            <w:tcW w:w="1072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4" w:rsidRDefault="003C27F4">
            <w:pPr>
              <w:pStyle w:val="Normalny1"/>
              <w:snapToGrid w:val="0"/>
              <w:spacing w:before="240" w:after="120"/>
              <w:rPr>
                <w:rStyle w:val="Domylnaczcionkaakapitu1"/>
                <w:sz w:val="20"/>
              </w:rPr>
            </w:pPr>
            <w:r>
              <w:rPr>
                <w:rStyle w:val="Domylnaczcionkaakapitu1"/>
                <w:b/>
                <w:sz w:val="20"/>
              </w:rPr>
              <w:t>4. Okoliczności powodujące obowiązek złożenia deklaracji</w:t>
            </w:r>
            <w:r>
              <w:rPr>
                <w:rStyle w:val="Domylnaczcionkaakapitu1"/>
                <w:sz w:val="20"/>
              </w:rPr>
              <w:t xml:space="preserve"> (zaznaczyć właściwy kwadrat):</w:t>
            </w:r>
          </w:p>
          <w:p w:rsidR="003C27F4" w:rsidRDefault="003C27F4">
            <w:pPr>
              <w:pStyle w:val="Normalny1"/>
              <w:rPr>
                <w:rStyle w:val="Domylnaczcionkaakapitu1"/>
                <w:rFonts w:ascii="Wingdings" w:hAnsi="Wingdings" w:cs="Wingdings"/>
                <w:sz w:val="20"/>
                <w:szCs w:val="32"/>
              </w:rPr>
            </w:pPr>
            <w:r>
              <w:rPr>
                <w:rStyle w:val="Domylnaczcionkaakapitu1"/>
                <w:rFonts w:ascii="Wingdings" w:hAnsi="Wingdings" w:cs="Wingdings"/>
                <w:sz w:val="20"/>
                <w:szCs w:val="32"/>
              </w:rPr>
              <w:t></w:t>
            </w:r>
            <w:r>
              <w:rPr>
                <w:rStyle w:val="Domylnaczcionkaakapitu1"/>
                <w:sz w:val="20"/>
                <w:szCs w:val="32"/>
              </w:rPr>
              <w:t xml:space="preserve">                                                                       </w:t>
            </w:r>
            <w:r>
              <w:rPr>
                <w:rStyle w:val="Domylnaczcionkaakapitu1"/>
                <w:rFonts w:ascii="Wingdings" w:hAnsi="Wingdings" w:cs="Wingdings"/>
                <w:sz w:val="20"/>
                <w:szCs w:val="32"/>
              </w:rPr>
              <w:t></w:t>
            </w:r>
          </w:p>
          <w:p w:rsidR="003C27F4" w:rsidRDefault="003C27F4">
            <w:pPr>
              <w:pStyle w:val="Normalny1"/>
              <w:rPr>
                <w:sz w:val="20"/>
              </w:rPr>
            </w:pPr>
            <w:r>
              <w:rPr>
                <w:sz w:val="20"/>
              </w:rPr>
              <w:t xml:space="preserve">PIERWSZA DEKLARACJA                            ZMIANA DANYCH ZAWARTYCH W PIERWSZEJ DEKLARACJI </w:t>
            </w:r>
          </w:p>
          <w:p w:rsidR="003C27F4" w:rsidRDefault="003C27F4" w:rsidP="001B262A">
            <w:pPr>
              <w:pStyle w:val="Normalny1"/>
              <w:rPr>
                <w:sz w:val="20"/>
                <w:szCs w:val="20"/>
              </w:rPr>
            </w:pPr>
            <w:r w:rsidRPr="00D312AB">
              <w:rPr>
                <w:sz w:val="20"/>
              </w:rPr>
              <w:t xml:space="preserve">                                                                                          (data powstania zmian</w:t>
            </w:r>
            <w:r>
              <w:rPr>
                <w:sz w:val="20"/>
                <w:szCs w:val="20"/>
              </w:rPr>
              <w:t>__ __</w:t>
            </w:r>
            <w:r w:rsidRPr="00D312AB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__ __</w:t>
            </w:r>
            <w:r w:rsidRPr="00D312AB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>__ __ __ __)</w:t>
            </w:r>
          </w:p>
          <w:p w:rsidR="003C27F4" w:rsidRDefault="003C27F4" w:rsidP="001B262A">
            <w:pPr>
              <w:pStyle w:val="Normalny1"/>
              <w:rPr>
                <w:sz w:val="20"/>
              </w:rPr>
            </w:pPr>
          </w:p>
        </w:tc>
      </w:tr>
      <w:tr w:rsidR="003C27F4" w:rsidTr="00DE4D51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C27F4" w:rsidRDefault="003C27F4">
            <w:pPr>
              <w:pStyle w:val="Normalny1"/>
              <w:snapToGrid w:val="0"/>
              <w:rPr>
                <w:sz w:val="20"/>
              </w:rPr>
            </w:pPr>
          </w:p>
        </w:tc>
        <w:tc>
          <w:tcPr>
            <w:tcW w:w="1072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27F4" w:rsidRPr="00EE7D6A" w:rsidRDefault="003C27F4" w:rsidP="00DE4D51">
            <w:pPr>
              <w:pStyle w:val="Akapitzlist1"/>
              <w:numPr>
                <w:ilvl w:val="1"/>
                <w:numId w:val="16"/>
              </w:numPr>
              <w:snapToGrid w:val="0"/>
              <w:spacing w:before="60"/>
              <w:ind w:left="209" w:hanging="28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SKŁADAJĄCY DEKLARACJĘ </w:t>
            </w:r>
            <w:r w:rsidRPr="00EE7D6A">
              <w:rPr>
                <w:sz w:val="20"/>
              </w:rPr>
              <w:t>(zaznaczyć właściwy kwadrat):</w:t>
            </w:r>
          </w:p>
        </w:tc>
      </w:tr>
      <w:tr w:rsidR="003C27F4" w:rsidTr="006F235B">
        <w:tblPrEx>
          <w:tblCellMar>
            <w:top w:w="0" w:type="dxa"/>
            <w:bottom w:w="0" w:type="dxa"/>
          </w:tblCellMar>
        </w:tblPrEx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7F4" w:rsidRDefault="003C27F4">
            <w:pPr>
              <w:pStyle w:val="Normalny1"/>
              <w:snapToGrid w:val="0"/>
              <w:rPr>
                <w:sz w:val="20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C27F4" w:rsidRDefault="003C27F4">
            <w:pPr>
              <w:pStyle w:val="Normalny1"/>
              <w:snapToGrid w:val="0"/>
              <w:rPr>
                <w:sz w:val="20"/>
              </w:rPr>
            </w:pPr>
          </w:p>
          <w:p w:rsidR="003C27F4" w:rsidRDefault="003C27F4">
            <w:pPr>
              <w:pStyle w:val="Normalny1"/>
              <w:snapToGrid w:val="0"/>
              <w:rPr>
                <w:sz w:val="20"/>
              </w:rPr>
            </w:pPr>
            <w:r>
              <w:rPr>
                <w:sz w:val="20"/>
              </w:rPr>
              <w:t>5. Rodzaj podmiotu:</w:t>
            </w:r>
          </w:p>
          <w:p w:rsidR="003C27F4" w:rsidRDefault="003C27F4">
            <w:pPr>
              <w:pStyle w:val="Normalny1"/>
              <w:ind w:left="567"/>
              <w:rPr>
                <w:rStyle w:val="Domylnaczcionkaakapitu1"/>
                <w:sz w:val="20"/>
              </w:rPr>
            </w:pPr>
            <w:r>
              <w:rPr>
                <w:rStyle w:val="Domylnaczcionkaakapitu1"/>
                <w:rFonts w:ascii="Wingdings" w:hAnsi="Wingdings" w:cs="Wingdings"/>
                <w:sz w:val="20"/>
                <w:szCs w:val="32"/>
              </w:rPr>
              <w:t></w:t>
            </w:r>
            <w:r>
              <w:rPr>
                <w:rStyle w:val="Domylnaczcionkaakapitu1"/>
                <w:sz w:val="20"/>
              </w:rPr>
              <w:t xml:space="preserve"> </w:t>
            </w:r>
          </w:p>
          <w:p w:rsidR="003C27F4" w:rsidRDefault="003C27F4">
            <w:pPr>
              <w:pStyle w:val="Normalny1"/>
              <w:ind w:left="110"/>
              <w:rPr>
                <w:sz w:val="20"/>
              </w:rPr>
            </w:pPr>
            <w:r>
              <w:rPr>
                <w:sz w:val="20"/>
              </w:rPr>
              <w:t xml:space="preserve">WŁAŚCICIEL/ WSPÓŁWŁAŚCICIEL </w:t>
            </w:r>
          </w:p>
        </w:tc>
        <w:tc>
          <w:tcPr>
            <w:tcW w:w="262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C27F4" w:rsidRDefault="003C27F4">
            <w:pPr>
              <w:pStyle w:val="Normalny1"/>
              <w:snapToGrid w:val="0"/>
              <w:rPr>
                <w:sz w:val="20"/>
              </w:rPr>
            </w:pPr>
          </w:p>
          <w:p w:rsidR="003C27F4" w:rsidRDefault="003C27F4" w:rsidP="000F0BF4">
            <w:pPr>
              <w:pStyle w:val="Normalny1"/>
              <w:ind w:left="85"/>
              <w:rPr>
                <w:rStyle w:val="Domylnaczcionkaakapitu1"/>
                <w:sz w:val="20"/>
                <w:szCs w:val="32"/>
              </w:rPr>
            </w:pPr>
            <w:r>
              <w:rPr>
                <w:rStyle w:val="Domylnaczcionkaakapitu1"/>
                <w:sz w:val="20"/>
                <w:szCs w:val="32"/>
              </w:rPr>
              <w:t xml:space="preserve">      </w:t>
            </w:r>
          </w:p>
          <w:p w:rsidR="003C27F4" w:rsidRDefault="003C27F4">
            <w:pPr>
              <w:pStyle w:val="Normalny1"/>
              <w:ind w:left="85"/>
              <w:rPr>
                <w:rStyle w:val="Domylnaczcionkaakapitu1"/>
                <w:sz w:val="20"/>
              </w:rPr>
            </w:pPr>
            <w:r>
              <w:rPr>
                <w:rStyle w:val="Domylnaczcionkaakapitu1"/>
                <w:sz w:val="20"/>
                <w:szCs w:val="32"/>
              </w:rPr>
              <w:t xml:space="preserve"> </w:t>
            </w:r>
            <w:r>
              <w:rPr>
                <w:rStyle w:val="Domylnaczcionkaakapitu1"/>
                <w:rFonts w:ascii="Wingdings" w:hAnsi="Wingdings" w:cs="Wingdings"/>
                <w:sz w:val="20"/>
                <w:szCs w:val="32"/>
              </w:rPr>
              <w:t></w:t>
            </w:r>
            <w:r>
              <w:rPr>
                <w:rStyle w:val="Domylnaczcionkaakapitu1"/>
                <w:sz w:val="20"/>
                <w:szCs w:val="32"/>
              </w:rPr>
              <w:t xml:space="preserve"> </w:t>
            </w:r>
            <w:r>
              <w:rPr>
                <w:rStyle w:val="Domylnaczcionkaakapitu1"/>
                <w:sz w:val="20"/>
              </w:rPr>
              <w:t xml:space="preserve"> </w:t>
            </w:r>
          </w:p>
          <w:p w:rsidR="003C27F4" w:rsidRDefault="003C27F4">
            <w:pPr>
              <w:pStyle w:val="Normalny1"/>
              <w:ind w:left="85"/>
              <w:rPr>
                <w:sz w:val="20"/>
              </w:rPr>
            </w:pPr>
            <w:r>
              <w:rPr>
                <w:sz w:val="20"/>
              </w:rPr>
              <w:t>UŻYTKOWNIK WIECZYSTY</w:t>
            </w:r>
          </w:p>
          <w:p w:rsidR="003C27F4" w:rsidRDefault="003C27F4">
            <w:pPr>
              <w:pStyle w:val="Normalny1"/>
              <w:ind w:left="85"/>
              <w:rPr>
                <w:sz w:val="20"/>
              </w:rPr>
            </w:pPr>
          </w:p>
        </w:tc>
        <w:tc>
          <w:tcPr>
            <w:tcW w:w="270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C27F4" w:rsidRDefault="003C27F4">
            <w:pPr>
              <w:pStyle w:val="Normalny1"/>
              <w:snapToGrid w:val="0"/>
              <w:rPr>
                <w:sz w:val="20"/>
              </w:rPr>
            </w:pPr>
          </w:p>
          <w:p w:rsidR="003C27F4" w:rsidRDefault="003C27F4">
            <w:pPr>
              <w:pStyle w:val="Normalny1"/>
              <w:ind w:left="85"/>
              <w:rPr>
                <w:rStyle w:val="Domylnaczcionkaakapitu1"/>
                <w:sz w:val="20"/>
                <w:szCs w:val="32"/>
              </w:rPr>
            </w:pPr>
            <w:r>
              <w:rPr>
                <w:rStyle w:val="Domylnaczcionkaakapitu1"/>
                <w:sz w:val="20"/>
                <w:szCs w:val="32"/>
              </w:rPr>
              <w:t xml:space="preserve">     </w:t>
            </w:r>
          </w:p>
          <w:p w:rsidR="003C27F4" w:rsidRDefault="003C27F4">
            <w:pPr>
              <w:pStyle w:val="Normalny1"/>
              <w:ind w:left="85"/>
              <w:rPr>
                <w:rStyle w:val="Domylnaczcionkaakapitu1"/>
                <w:sz w:val="20"/>
                <w:szCs w:val="32"/>
              </w:rPr>
            </w:pPr>
            <w:r>
              <w:rPr>
                <w:rStyle w:val="Domylnaczcionkaakapitu1"/>
                <w:sz w:val="20"/>
                <w:szCs w:val="32"/>
              </w:rPr>
              <w:t xml:space="preserve">  </w:t>
            </w:r>
            <w:r>
              <w:rPr>
                <w:rStyle w:val="Domylnaczcionkaakapitu1"/>
                <w:rFonts w:ascii="Wingdings" w:hAnsi="Wingdings" w:cs="Wingdings"/>
                <w:sz w:val="20"/>
                <w:szCs w:val="32"/>
              </w:rPr>
              <w:t></w:t>
            </w:r>
            <w:r>
              <w:rPr>
                <w:rStyle w:val="Domylnaczcionkaakapitu1"/>
                <w:sz w:val="20"/>
                <w:szCs w:val="32"/>
              </w:rPr>
              <w:t xml:space="preserve"> </w:t>
            </w:r>
          </w:p>
          <w:p w:rsidR="003C27F4" w:rsidRDefault="003C27F4" w:rsidP="00D312AB">
            <w:pPr>
              <w:pStyle w:val="Normalny1"/>
              <w:ind w:left="85"/>
              <w:rPr>
                <w:sz w:val="20"/>
              </w:rPr>
            </w:pPr>
            <w:r>
              <w:rPr>
                <w:sz w:val="20"/>
              </w:rPr>
              <w:t>ZARZĄDCA NIERUCHOMOŚCI</w:t>
            </w:r>
            <w:r w:rsidRPr="000F0BF4">
              <w:rPr>
                <w:strike/>
                <w:color w:val="FF0000"/>
                <w:sz w:val="20"/>
              </w:rPr>
              <w:br/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4" w:rsidRDefault="003C27F4">
            <w:pPr>
              <w:pStyle w:val="Normalny1"/>
              <w:snapToGrid w:val="0"/>
              <w:rPr>
                <w:sz w:val="20"/>
              </w:rPr>
            </w:pPr>
          </w:p>
          <w:p w:rsidR="003C27F4" w:rsidRDefault="003C27F4">
            <w:pPr>
              <w:pStyle w:val="Normalny1"/>
              <w:ind w:left="85"/>
              <w:rPr>
                <w:rStyle w:val="Domylnaczcionkaakapitu1"/>
                <w:sz w:val="20"/>
                <w:szCs w:val="32"/>
              </w:rPr>
            </w:pPr>
            <w:r>
              <w:rPr>
                <w:rStyle w:val="Domylnaczcionkaakapitu1"/>
                <w:sz w:val="20"/>
                <w:szCs w:val="32"/>
              </w:rPr>
              <w:t xml:space="preserve">     </w:t>
            </w:r>
          </w:p>
          <w:p w:rsidR="003C27F4" w:rsidRDefault="003C27F4">
            <w:pPr>
              <w:pStyle w:val="Normalny1"/>
              <w:ind w:left="85"/>
              <w:rPr>
                <w:rStyle w:val="Domylnaczcionkaakapitu1"/>
                <w:sz w:val="20"/>
                <w:szCs w:val="32"/>
              </w:rPr>
            </w:pPr>
            <w:r>
              <w:rPr>
                <w:rStyle w:val="Domylnaczcionkaakapitu1"/>
                <w:sz w:val="20"/>
                <w:szCs w:val="32"/>
              </w:rPr>
              <w:t xml:space="preserve">  </w:t>
            </w:r>
            <w:r>
              <w:rPr>
                <w:rStyle w:val="Domylnaczcionkaakapitu1"/>
                <w:rFonts w:ascii="Wingdings" w:hAnsi="Wingdings" w:cs="Wingdings"/>
                <w:sz w:val="20"/>
                <w:szCs w:val="32"/>
              </w:rPr>
              <w:t></w:t>
            </w:r>
            <w:r>
              <w:rPr>
                <w:rStyle w:val="Domylnaczcionkaakapitu1"/>
                <w:sz w:val="20"/>
                <w:szCs w:val="32"/>
              </w:rPr>
              <w:t xml:space="preserve"> </w:t>
            </w:r>
          </w:p>
          <w:p w:rsidR="003C27F4" w:rsidRDefault="003C27F4" w:rsidP="008D6585">
            <w:pPr>
              <w:pStyle w:val="Normalny1"/>
              <w:ind w:left="85"/>
              <w:rPr>
                <w:sz w:val="20"/>
              </w:rPr>
            </w:pPr>
            <w:r>
              <w:rPr>
                <w:sz w:val="20"/>
              </w:rPr>
              <w:t xml:space="preserve">INNY PODMIOT WŁADAJĄCY NIERUCHOMOŚCIĄ  </w:t>
            </w:r>
          </w:p>
        </w:tc>
      </w:tr>
      <w:tr w:rsidR="003C27F4" w:rsidTr="00D312AB">
        <w:tblPrEx>
          <w:tblCellMar>
            <w:top w:w="0" w:type="dxa"/>
            <w:bottom w:w="0" w:type="dxa"/>
          </w:tblCellMar>
        </w:tblPrEx>
        <w:tc>
          <w:tcPr>
            <w:tcW w:w="109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27F4" w:rsidRDefault="003C27F4" w:rsidP="006E6045">
            <w:pPr>
              <w:pStyle w:val="Akapitzlist1"/>
              <w:numPr>
                <w:ilvl w:val="1"/>
                <w:numId w:val="16"/>
              </w:numPr>
              <w:snapToGrid w:val="0"/>
              <w:spacing w:before="60" w:after="60"/>
              <w:ind w:left="459" w:hanging="283"/>
              <w:rPr>
                <w:rStyle w:val="Domylnaczcionkaakapitu1"/>
                <w:b/>
                <w:sz w:val="20"/>
              </w:rPr>
            </w:pPr>
            <w:r>
              <w:rPr>
                <w:rStyle w:val="Domylnaczcionkaakapitu1"/>
                <w:b/>
                <w:sz w:val="20"/>
              </w:rPr>
              <w:t>DANE SKŁADAJĄCEGO DEKLARACJĘ</w:t>
            </w:r>
          </w:p>
        </w:tc>
      </w:tr>
      <w:tr w:rsidR="003C27F4" w:rsidTr="006F235B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4" w:rsidRDefault="003C27F4" w:rsidP="000F0BF4">
            <w:pPr>
              <w:pStyle w:val="Normalny1"/>
              <w:tabs>
                <w:tab w:val="left" w:pos="3120"/>
              </w:tabs>
              <w:rPr>
                <w:sz w:val="20"/>
              </w:rPr>
            </w:pPr>
            <w:r>
              <w:rPr>
                <w:sz w:val="20"/>
              </w:rPr>
              <w:t xml:space="preserve">6. IMIĘ                                                                                                 </w:t>
            </w:r>
          </w:p>
          <w:p w:rsidR="003C27F4" w:rsidRDefault="003C27F4" w:rsidP="000F0BF4">
            <w:pPr>
              <w:pStyle w:val="Normalny1"/>
              <w:rPr>
                <w:sz w:val="20"/>
              </w:rPr>
            </w:pPr>
          </w:p>
        </w:tc>
        <w:tc>
          <w:tcPr>
            <w:tcW w:w="57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4" w:rsidRDefault="003C27F4" w:rsidP="000F0BF4">
            <w:pPr>
              <w:pStyle w:val="Normalny1"/>
              <w:rPr>
                <w:sz w:val="20"/>
              </w:rPr>
            </w:pPr>
            <w:r>
              <w:rPr>
                <w:sz w:val="20"/>
              </w:rPr>
              <w:t>7. NAZWISKO</w:t>
            </w:r>
          </w:p>
          <w:p w:rsidR="003C27F4" w:rsidRDefault="003C27F4" w:rsidP="000F0BF4">
            <w:pPr>
              <w:pStyle w:val="Normalny1"/>
              <w:rPr>
                <w:sz w:val="20"/>
              </w:rPr>
            </w:pPr>
          </w:p>
        </w:tc>
      </w:tr>
      <w:tr w:rsidR="003C27F4" w:rsidTr="006F235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4" w:rsidRDefault="003C27F4" w:rsidP="006F235B">
            <w:pPr>
              <w:pStyle w:val="Normalny1"/>
              <w:tabs>
                <w:tab w:val="left" w:pos="3855"/>
              </w:tabs>
              <w:rPr>
                <w:sz w:val="20"/>
              </w:rPr>
            </w:pPr>
            <w:r>
              <w:rPr>
                <w:sz w:val="20"/>
              </w:rPr>
              <w:t xml:space="preserve">8. DATA URODZENIA        </w:t>
            </w:r>
          </w:p>
          <w:p w:rsidR="003C27F4" w:rsidRDefault="003C27F4" w:rsidP="006F235B">
            <w:pPr>
              <w:pStyle w:val="Normalny1"/>
              <w:tabs>
                <w:tab w:val="left" w:pos="3855"/>
              </w:tabs>
              <w:rPr>
                <w:sz w:val="20"/>
                <w:szCs w:val="20"/>
              </w:rPr>
            </w:pPr>
          </w:p>
          <w:p w:rsidR="003C27F4" w:rsidRPr="001B262A" w:rsidRDefault="003C27F4" w:rsidP="006F235B">
            <w:pPr>
              <w:pStyle w:val="Normalny1"/>
              <w:tabs>
                <w:tab w:val="left" w:pos="38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__</w:t>
            </w:r>
            <w:r w:rsidRPr="00D312AB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__ __</w:t>
            </w:r>
            <w:r w:rsidRPr="00D312AB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>__ __ __ __</w:t>
            </w:r>
          </w:p>
        </w:tc>
        <w:tc>
          <w:tcPr>
            <w:tcW w:w="3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4" w:rsidRPr="00D312AB" w:rsidRDefault="003C27F4" w:rsidP="006F235B">
            <w:pPr>
              <w:pStyle w:val="Normalny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IMIĘ OJCA</w:t>
            </w:r>
          </w:p>
        </w:tc>
        <w:tc>
          <w:tcPr>
            <w:tcW w:w="3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4" w:rsidRDefault="003C27F4" w:rsidP="006F235B">
            <w:pPr>
              <w:pStyle w:val="Normalny1"/>
              <w:tabs>
                <w:tab w:val="left" w:pos="3120"/>
              </w:tabs>
              <w:rPr>
                <w:sz w:val="20"/>
              </w:rPr>
            </w:pPr>
            <w:r>
              <w:rPr>
                <w:sz w:val="20"/>
              </w:rPr>
              <w:t>10. IMIĘ MATKI</w:t>
            </w:r>
          </w:p>
        </w:tc>
      </w:tr>
      <w:tr w:rsidR="003C27F4" w:rsidTr="006E6045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09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27F4" w:rsidRDefault="003C27F4" w:rsidP="006E6045">
            <w:pPr>
              <w:pStyle w:val="Normalny1"/>
              <w:numPr>
                <w:ilvl w:val="1"/>
                <w:numId w:val="16"/>
              </w:numPr>
              <w:snapToGrid w:val="0"/>
              <w:spacing w:before="60" w:after="60"/>
              <w:ind w:left="459" w:hanging="283"/>
              <w:rPr>
                <w:b/>
                <w:sz w:val="20"/>
              </w:rPr>
            </w:pPr>
            <w:r>
              <w:rPr>
                <w:b/>
                <w:sz w:val="20"/>
              </w:rPr>
              <w:t>ADRES ZAMIESZKANIA</w:t>
            </w:r>
          </w:p>
        </w:tc>
      </w:tr>
      <w:tr w:rsidR="003C27F4" w:rsidTr="00696AFA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3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7F4" w:rsidRDefault="003C27F4">
            <w:pPr>
              <w:pStyle w:val="Normalny1"/>
              <w:snapToGrid w:val="0"/>
              <w:spacing w:before="60"/>
              <w:rPr>
                <w:sz w:val="20"/>
              </w:rPr>
            </w:pPr>
            <w:r>
              <w:rPr>
                <w:sz w:val="20"/>
              </w:rPr>
              <w:t>11. KRAJ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7F4" w:rsidRDefault="003C27F4" w:rsidP="005C4FE2">
            <w:pPr>
              <w:pStyle w:val="Normalny1"/>
              <w:snapToGrid w:val="0"/>
              <w:spacing w:before="60"/>
              <w:rPr>
                <w:sz w:val="20"/>
              </w:rPr>
            </w:pPr>
            <w:r>
              <w:rPr>
                <w:sz w:val="20"/>
              </w:rPr>
              <w:t>12. WOJEWÓDZTWO</w:t>
            </w:r>
          </w:p>
          <w:p w:rsidR="003C27F4" w:rsidRDefault="003C27F4">
            <w:pPr>
              <w:pStyle w:val="Normalny1"/>
              <w:snapToGrid w:val="0"/>
              <w:spacing w:before="60"/>
              <w:rPr>
                <w:sz w:val="20"/>
              </w:rPr>
            </w:pPr>
          </w:p>
        </w:tc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4" w:rsidRDefault="003C27F4" w:rsidP="00DD3FD6">
            <w:pPr>
              <w:pStyle w:val="Normalny1"/>
              <w:snapToGrid w:val="0"/>
              <w:spacing w:before="60"/>
              <w:rPr>
                <w:sz w:val="20"/>
              </w:rPr>
            </w:pPr>
            <w:r>
              <w:rPr>
                <w:sz w:val="20"/>
              </w:rPr>
              <w:t>13. POWIAT</w:t>
            </w:r>
          </w:p>
          <w:p w:rsidR="003C27F4" w:rsidRDefault="003C27F4" w:rsidP="00DD3FD6">
            <w:pPr>
              <w:pStyle w:val="Normalny1"/>
              <w:rPr>
                <w:sz w:val="20"/>
              </w:rPr>
            </w:pPr>
          </w:p>
        </w:tc>
      </w:tr>
      <w:tr w:rsidR="003C27F4" w:rsidTr="006F235B">
        <w:tblPrEx>
          <w:tblCellMar>
            <w:top w:w="0" w:type="dxa"/>
            <w:bottom w:w="0" w:type="dxa"/>
          </w:tblCellMar>
        </w:tblPrEx>
        <w:tc>
          <w:tcPr>
            <w:tcW w:w="3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7F4" w:rsidRDefault="003C27F4">
            <w:pPr>
              <w:pStyle w:val="Normalny1"/>
              <w:snapToGrid w:val="0"/>
              <w:spacing w:before="60"/>
              <w:rPr>
                <w:sz w:val="20"/>
              </w:rPr>
            </w:pPr>
            <w:r>
              <w:rPr>
                <w:sz w:val="20"/>
              </w:rPr>
              <w:t>14. GMINA</w:t>
            </w:r>
          </w:p>
          <w:p w:rsidR="003C27F4" w:rsidRDefault="003C27F4">
            <w:pPr>
              <w:pStyle w:val="Normalny1"/>
              <w:rPr>
                <w:sz w:val="20"/>
              </w:rPr>
            </w:pP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7F4" w:rsidRDefault="003C27F4">
            <w:pPr>
              <w:pStyle w:val="Normalny1"/>
              <w:snapToGrid w:val="0"/>
              <w:spacing w:before="60"/>
              <w:rPr>
                <w:sz w:val="20"/>
              </w:rPr>
            </w:pPr>
            <w:r>
              <w:rPr>
                <w:sz w:val="20"/>
              </w:rPr>
              <w:t>15. ULICA</w:t>
            </w:r>
          </w:p>
          <w:p w:rsidR="003C27F4" w:rsidRDefault="003C27F4">
            <w:pPr>
              <w:pStyle w:val="Normalny1"/>
              <w:rPr>
                <w:sz w:val="20"/>
              </w:rPr>
            </w:pPr>
          </w:p>
          <w:p w:rsidR="003C27F4" w:rsidRDefault="003C27F4">
            <w:pPr>
              <w:pStyle w:val="Normalny1"/>
              <w:rPr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7F4" w:rsidRDefault="003C27F4">
            <w:pPr>
              <w:pStyle w:val="Normalny1"/>
              <w:snapToGrid w:val="0"/>
              <w:spacing w:before="60"/>
              <w:rPr>
                <w:sz w:val="20"/>
              </w:rPr>
            </w:pPr>
            <w:r>
              <w:rPr>
                <w:sz w:val="20"/>
              </w:rPr>
              <w:t>16. NR DOMU</w:t>
            </w:r>
          </w:p>
          <w:p w:rsidR="003C27F4" w:rsidRDefault="003C27F4">
            <w:pPr>
              <w:pStyle w:val="Normalny1"/>
              <w:rPr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4" w:rsidRDefault="003C27F4">
            <w:pPr>
              <w:pStyle w:val="Normalny1"/>
              <w:snapToGrid w:val="0"/>
              <w:spacing w:before="60"/>
              <w:rPr>
                <w:sz w:val="20"/>
              </w:rPr>
            </w:pPr>
            <w:r>
              <w:rPr>
                <w:sz w:val="20"/>
              </w:rPr>
              <w:t>17. NR LOKALU</w:t>
            </w:r>
          </w:p>
          <w:p w:rsidR="003C27F4" w:rsidRDefault="003C27F4">
            <w:pPr>
              <w:pStyle w:val="Normalny1"/>
              <w:rPr>
                <w:sz w:val="20"/>
              </w:rPr>
            </w:pPr>
          </w:p>
        </w:tc>
      </w:tr>
      <w:tr w:rsidR="003C27F4" w:rsidTr="006F235B">
        <w:tblPrEx>
          <w:tblCellMar>
            <w:top w:w="0" w:type="dxa"/>
            <w:bottom w:w="0" w:type="dxa"/>
          </w:tblCellMar>
        </w:tblPrEx>
        <w:tc>
          <w:tcPr>
            <w:tcW w:w="3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7F4" w:rsidRDefault="003C27F4">
            <w:pPr>
              <w:pStyle w:val="Normalny1"/>
              <w:snapToGrid w:val="0"/>
              <w:spacing w:before="60"/>
              <w:rPr>
                <w:sz w:val="20"/>
              </w:rPr>
            </w:pPr>
            <w:r>
              <w:rPr>
                <w:sz w:val="20"/>
              </w:rPr>
              <w:t>18. MIEJSCOWOŚĆ</w:t>
            </w:r>
          </w:p>
          <w:p w:rsidR="003C27F4" w:rsidRDefault="003C27F4">
            <w:pPr>
              <w:pStyle w:val="Normalny1"/>
              <w:rPr>
                <w:sz w:val="20"/>
              </w:rPr>
            </w:pP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7F4" w:rsidRDefault="003C27F4" w:rsidP="00EE7D6A">
            <w:pPr>
              <w:pStyle w:val="Normalny1"/>
              <w:snapToGrid w:val="0"/>
              <w:spacing w:before="60"/>
              <w:rPr>
                <w:sz w:val="20"/>
              </w:rPr>
            </w:pPr>
            <w:r>
              <w:rPr>
                <w:sz w:val="20"/>
              </w:rPr>
              <w:t>19. KOD POCZTOWY</w:t>
            </w:r>
          </w:p>
          <w:p w:rsidR="003C27F4" w:rsidRDefault="003C27F4" w:rsidP="00EE7D6A">
            <w:pPr>
              <w:pStyle w:val="Normalny1"/>
              <w:snapToGrid w:val="0"/>
              <w:spacing w:before="60"/>
              <w:rPr>
                <w:sz w:val="20"/>
              </w:rPr>
            </w:pPr>
          </w:p>
          <w:p w:rsidR="003C27F4" w:rsidRDefault="003C27F4" w:rsidP="00EE7D6A">
            <w:pPr>
              <w:pStyle w:val="Normalny1"/>
              <w:snapToGrid w:val="0"/>
              <w:spacing w:before="60"/>
              <w:rPr>
                <w:sz w:val="20"/>
              </w:rPr>
            </w:pPr>
          </w:p>
        </w:tc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4" w:rsidRDefault="003C27F4">
            <w:pPr>
              <w:pStyle w:val="Normalny1"/>
              <w:snapToGrid w:val="0"/>
              <w:spacing w:before="60"/>
              <w:rPr>
                <w:sz w:val="20"/>
              </w:rPr>
            </w:pPr>
            <w:r>
              <w:rPr>
                <w:sz w:val="20"/>
              </w:rPr>
              <w:t>20. POCZTA</w:t>
            </w:r>
          </w:p>
          <w:p w:rsidR="003C27F4" w:rsidRDefault="003C27F4">
            <w:pPr>
              <w:pStyle w:val="Normalny1"/>
              <w:rPr>
                <w:sz w:val="20"/>
              </w:rPr>
            </w:pPr>
          </w:p>
        </w:tc>
      </w:tr>
    </w:tbl>
    <w:p w:rsidR="003C27F4" w:rsidRDefault="003C27F4">
      <w:pPr>
        <w:pStyle w:val="Normalny1"/>
      </w:pPr>
    </w:p>
    <w:tbl>
      <w:tblPr>
        <w:tblW w:w="10987" w:type="dxa"/>
        <w:tblInd w:w="83" w:type="dxa"/>
        <w:tblLayout w:type="fixed"/>
        <w:tblLook w:val="0000"/>
      </w:tblPr>
      <w:tblGrid>
        <w:gridCol w:w="2860"/>
        <w:gridCol w:w="805"/>
        <w:gridCol w:w="1811"/>
        <w:gridCol w:w="1585"/>
        <w:gridCol w:w="3926"/>
      </w:tblGrid>
      <w:tr w:rsidR="003C27F4" w:rsidTr="00FC5F4F">
        <w:tc>
          <w:tcPr>
            <w:tcW w:w="10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27F4" w:rsidRDefault="003C27F4" w:rsidP="00711170">
            <w:pPr>
              <w:pStyle w:val="Akapitzlist1"/>
              <w:numPr>
                <w:ilvl w:val="1"/>
                <w:numId w:val="16"/>
              </w:numPr>
              <w:snapToGrid w:val="0"/>
              <w:spacing w:before="120" w:after="120"/>
              <w:ind w:left="484" w:hanging="28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DANE NIERUCHOMOŚCI, NA KTÓREJ POWSTAJĄ ODPADY KOMUNALNE – wypełnić, jeżeli adres nieruchomości jest inny niż adres zamieszkania</w:t>
            </w:r>
          </w:p>
        </w:tc>
      </w:tr>
      <w:tr w:rsidR="003C27F4" w:rsidTr="00DD3FD6"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7F4" w:rsidRDefault="003C27F4" w:rsidP="00D312AB">
            <w:pPr>
              <w:pStyle w:val="Normalny1"/>
              <w:snapToGrid w:val="0"/>
              <w:spacing w:before="60"/>
              <w:rPr>
                <w:sz w:val="20"/>
              </w:rPr>
            </w:pPr>
            <w:r>
              <w:rPr>
                <w:sz w:val="20"/>
              </w:rPr>
              <w:t>21. ULICA</w:t>
            </w:r>
          </w:p>
          <w:p w:rsidR="003C27F4" w:rsidRPr="009E2605" w:rsidRDefault="003C27F4">
            <w:pPr>
              <w:pStyle w:val="Normalny1"/>
              <w:rPr>
                <w:b/>
                <w:color w:val="FF0000"/>
                <w:sz w:val="20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7F4" w:rsidRDefault="003C27F4" w:rsidP="00D312AB">
            <w:pPr>
              <w:pStyle w:val="Normalny1"/>
              <w:snapToGrid w:val="0"/>
              <w:spacing w:before="60"/>
              <w:rPr>
                <w:sz w:val="20"/>
              </w:rPr>
            </w:pPr>
            <w:r>
              <w:rPr>
                <w:sz w:val="20"/>
              </w:rPr>
              <w:t>22. NR DOMU</w:t>
            </w:r>
          </w:p>
          <w:p w:rsidR="003C27F4" w:rsidRDefault="003C27F4">
            <w:pPr>
              <w:pStyle w:val="Normalny1"/>
              <w:rPr>
                <w:sz w:val="20"/>
              </w:rPr>
            </w:pPr>
          </w:p>
          <w:p w:rsidR="003C27F4" w:rsidRDefault="003C27F4">
            <w:pPr>
              <w:pStyle w:val="Normalny1"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4" w:rsidRDefault="003C27F4">
            <w:pPr>
              <w:pStyle w:val="Normalny1"/>
              <w:snapToGrid w:val="0"/>
              <w:spacing w:before="60"/>
              <w:rPr>
                <w:sz w:val="20"/>
              </w:rPr>
            </w:pPr>
            <w:r>
              <w:rPr>
                <w:sz w:val="20"/>
              </w:rPr>
              <w:t>23. NR LOKALU</w:t>
            </w:r>
          </w:p>
          <w:p w:rsidR="003C27F4" w:rsidRDefault="003C27F4">
            <w:pPr>
              <w:pStyle w:val="Normalny1"/>
              <w:rPr>
                <w:sz w:val="20"/>
              </w:rPr>
            </w:pPr>
          </w:p>
        </w:tc>
      </w:tr>
      <w:tr w:rsidR="003C27F4" w:rsidTr="00FC5F4F"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7F4" w:rsidRDefault="003C27F4">
            <w:pPr>
              <w:pStyle w:val="Normalny1"/>
              <w:snapToGrid w:val="0"/>
              <w:spacing w:before="60"/>
              <w:rPr>
                <w:sz w:val="20"/>
              </w:rPr>
            </w:pPr>
            <w:r>
              <w:rPr>
                <w:sz w:val="20"/>
              </w:rPr>
              <w:t>24. MIEJSCOWOŚĆ</w:t>
            </w:r>
          </w:p>
          <w:p w:rsidR="003C27F4" w:rsidRDefault="003C27F4">
            <w:pPr>
              <w:pStyle w:val="Normalny1"/>
              <w:rPr>
                <w:sz w:val="20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7F4" w:rsidRDefault="003C27F4">
            <w:pPr>
              <w:pStyle w:val="Normalny1"/>
              <w:snapToGrid w:val="0"/>
              <w:spacing w:before="60"/>
              <w:rPr>
                <w:sz w:val="20"/>
              </w:rPr>
            </w:pPr>
            <w:r>
              <w:rPr>
                <w:sz w:val="20"/>
              </w:rPr>
              <w:t>25. KOD POCZTOWY</w:t>
            </w:r>
          </w:p>
          <w:p w:rsidR="003C27F4" w:rsidRDefault="003C27F4">
            <w:pPr>
              <w:pStyle w:val="Normalny1"/>
              <w:rPr>
                <w:sz w:val="20"/>
              </w:rPr>
            </w:pPr>
          </w:p>
          <w:p w:rsidR="003C27F4" w:rsidRDefault="003C27F4">
            <w:pPr>
              <w:pStyle w:val="Normalny1"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4" w:rsidRDefault="003C27F4">
            <w:pPr>
              <w:pStyle w:val="Normalny1"/>
              <w:snapToGrid w:val="0"/>
              <w:spacing w:before="60"/>
              <w:rPr>
                <w:sz w:val="20"/>
              </w:rPr>
            </w:pPr>
            <w:r>
              <w:rPr>
                <w:sz w:val="20"/>
              </w:rPr>
              <w:t>26. POCZTA</w:t>
            </w:r>
          </w:p>
          <w:p w:rsidR="003C27F4" w:rsidRDefault="003C27F4">
            <w:pPr>
              <w:pStyle w:val="Normalny1"/>
              <w:rPr>
                <w:sz w:val="20"/>
              </w:rPr>
            </w:pPr>
          </w:p>
        </w:tc>
      </w:tr>
      <w:tr w:rsidR="003C27F4" w:rsidTr="00FC5F4F">
        <w:tc>
          <w:tcPr>
            <w:tcW w:w="10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4" w:rsidRPr="00D312AB" w:rsidRDefault="003C27F4">
            <w:pPr>
              <w:pStyle w:val="Normalny1"/>
              <w:snapToGrid w:val="0"/>
              <w:spacing w:before="60"/>
              <w:rPr>
                <w:sz w:val="20"/>
              </w:rPr>
            </w:pPr>
            <w:r>
              <w:rPr>
                <w:sz w:val="20"/>
              </w:rPr>
              <w:t xml:space="preserve">27.  </w:t>
            </w:r>
            <w:r w:rsidRPr="00D312AB">
              <w:rPr>
                <w:sz w:val="20"/>
              </w:rPr>
              <w:t>NR EWIDENCYJNY NIERUCHOMOŚCI W REJESTRZE GRUNTÓW (numer ewidencyjny działki)</w:t>
            </w:r>
          </w:p>
          <w:p w:rsidR="003C27F4" w:rsidRDefault="003C27F4">
            <w:pPr>
              <w:pStyle w:val="Normalny1"/>
              <w:snapToGrid w:val="0"/>
              <w:spacing w:before="60"/>
              <w:rPr>
                <w:sz w:val="20"/>
              </w:rPr>
            </w:pPr>
            <w:r w:rsidRPr="009E2605">
              <w:rPr>
                <w:color w:val="FF0000"/>
                <w:sz w:val="20"/>
              </w:rPr>
              <w:t xml:space="preserve"> </w:t>
            </w:r>
          </w:p>
          <w:p w:rsidR="003C27F4" w:rsidRDefault="003C27F4">
            <w:pPr>
              <w:pStyle w:val="Normalny1"/>
              <w:rPr>
                <w:sz w:val="20"/>
              </w:rPr>
            </w:pPr>
          </w:p>
        </w:tc>
      </w:tr>
      <w:tr w:rsidR="003C27F4" w:rsidTr="00FC5F4F">
        <w:tc>
          <w:tcPr>
            <w:tcW w:w="10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27F4" w:rsidRPr="00534458" w:rsidRDefault="003C27F4" w:rsidP="006E6045">
            <w:pPr>
              <w:pStyle w:val="Normalny1"/>
              <w:numPr>
                <w:ilvl w:val="1"/>
                <w:numId w:val="16"/>
              </w:numPr>
              <w:snapToGrid w:val="0"/>
              <w:spacing w:before="60" w:after="60"/>
              <w:ind w:left="484" w:hanging="283"/>
              <w:rPr>
                <w:b/>
                <w:color w:val="FF0000"/>
                <w:sz w:val="20"/>
              </w:rPr>
            </w:pPr>
            <w:r w:rsidRPr="00D312AB">
              <w:rPr>
                <w:b/>
                <w:sz w:val="20"/>
              </w:rPr>
              <w:t>OPŁATA ZA GOSPODAROWANIE ODPADAMI KOMUNALNYMI</w:t>
            </w:r>
          </w:p>
        </w:tc>
      </w:tr>
      <w:tr w:rsidR="003C27F4" w:rsidTr="004E4A5C">
        <w:trPr>
          <w:trHeight w:val="6087"/>
        </w:trPr>
        <w:tc>
          <w:tcPr>
            <w:tcW w:w="10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4" w:rsidRPr="006F235B" w:rsidRDefault="003C27F4">
            <w:pPr>
              <w:pStyle w:val="Normalny1"/>
              <w:snapToGrid w:val="0"/>
              <w:spacing w:before="120"/>
              <w:rPr>
                <w:sz w:val="20"/>
                <w:szCs w:val="20"/>
              </w:rPr>
            </w:pPr>
            <w:r w:rsidRPr="006F235B">
              <w:rPr>
                <w:sz w:val="20"/>
                <w:szCs w:val="20"/>
              </w:rPr>
              <w:t>Oświadczam, iż odpady z nieruchomości będą zbierane w sposób:</w:t>
            </w:r>
          </w:p>
          <w:p w:rsidR="003C27F4" w:rsidRDefault="003C27F4">
            <w:pPr>
              <w:pStyle w:val="Normalny1"/>
              <w:snapToGrid w:val="0"/>
              <w:spacing w:before="120"/>
              <w:rPr>
                <w:b/>
                <w:sz w:val="20"/>
                <w:szCs w:val="20"/>
              </w:rPr>
            </w:pPr>
            <w:r w:rsidRPr="006F235B">
              <w:rPr>
                <w:sz w:val="20"/>
                <w:szCs w:val="20"/>
              </w:rPr>
              <w:t xml:space="preserve">                            </w:t>
            </w:r>
            <w:r>
              <w:rPr>
                <w:rStyle w:val="Domylnaczcionkaakapitu1"/>
                <w:rFonts w:ascii="Wingdings" w:hAnsi="Wingdings" w:cs="Wingdings"/>
                <w:sz w:val="20"/>
                <w:szCs w:val="32"/>
              </w:rPr>
              <w:t></w:t>
            </w:r>
            <w:r w:rsidRPr="006F235B">
              <w:rPr>
                <w:sz w:val="20"/>
                <w:szCs w:val="20"/>
              </w:rPr>
              <w:t xml:space="preserve"> </w:t>
            </w:r>
            <w:r w:rsidRPr="006F235B">
              <w:rPr>
                <w:b/>
                <w:sz w:val="20"/>
                <w:szCs w:val="20"/>
              </w:rPr>
              <w:t xml:space="preserve"> selektywny</w:t>
            </w:r>
            <w:r w:rsidRPr="006F235B">
              <w:rPr>
                <w:sz w:val="20"/>
                <w:szCs w:val="20"/>
              </w:rPr>
              <w:t xml:space="preserve">                                                             </w:t>
            </w:r>
            <w:r>
              <w:rPr>
                <w:rStyle w:val="Domylnaczcionkaakapitu1"/>
                <w:rFonts w:ascii="Wingdings" w:hAnsi="Wingdings" w:cs="Wingdings"/>
                <w:sz w:val="20"/>
                <w:szCs w:val="32"/>
              </w:rPr>
              <w:t></w:t>
            </w:r>
            <w:r w:rsidRPr="006F235B">
              <w:rPr>
                <w:sz w:val="20"/>
                <w:szCs w:val="20"/>
              </w:rPr>
              <w:t xml:space="preserve">  </w:t>
            </w:r>
            <w:r w:rsidRPr="006F235B">
              <w:rPr>
                <w:b/>
                <w:sz w:val="20"/>
                <w:szCs w:val="20"/>
              </w:rPr>
              <w:t xml:space="preserve">nieselektywny </w:t>
            </w:r>
          </w:p>
          <w:p w:rsidR="003C27F4" w:rsidRPr="006F235B" w:rsidRDefault="003C27F4">
            <w:pPr>
              <w:pStyle w:val="Normalny1"/>
              <w:snapToGrid w:val="0"/>
              <w:spacing w:before="120"/>
              <w:rPr>
                <w:sz w:val="20"/>
                <w:szCs w:val="20"/>
              </w:rPr>
            </w:pPr>
          </w:p>
          <w:tbl>
            <w:tblPr>
              <w:tblW w:w="108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8417"/>
              <w:gridCol w:w="2410"/>
            </w:tblGrid>
            <w:tr w:rsidR="003C27F4" w:rsidTr="004A2B10">
              <w:trPr>
                <w:trHeight w:val="1110"/>
              </w:trPr>
              <w:tc>
                <w:tcPr>
                  <w:tcW w:w="8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:rsidR="003C27F4" w:rsidRPr="00C30338" w:rsidRDefault="003C27F4" w:rsidP="00D312AB">
                  <w:pPr>
                    <w:pStyle w:val="Normalny1"/>
                    <w:snapToGrid w:val="0"/>
                    <w:spacing w:before="120"/>
                    <w:rPr>
                      <w:sz w:val="20"/>
                    </w:rPr>
                  </w:pPr>
                  <w:r w:rsidRPr="00C30338">
                    <w:rPr>
                      <w:sz w:val="20"/>
                    </w:rPr>
                    <w:t>Stawka opłaty określona w</w:t>
                  </w:r>
                  <w:r>
                    <w:rPr>
                      <w:sz w:val="20"/>
                    </w:rPr>
                    <w:t xml:space="preserve"> uchwale Rady Miejskiej w Osiecznej</w:t>
                  </w:r>
                  <w:r w:rsidRPr="00C30338">
                    <w:rPr>
                      <w:sz w:val="20"/>
                    </w:rPr>
                    <w:t xml:space="preserve"> w sprawie </w:t>
                  </w:r>
                  <w:r>
                    <w:rPr>
                      <w:sz w:val="20"/>
                    </w:rPr>
                    <w:t xml:space="preserve">stawki opłaty                        za gospodarowanie odpadami komunalnymi od nieruchomości zamieszkałych </w:t>
                  </w:r>
                  <w:r w:rsidRPr="00C30338"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7F4" w:rsidRPr="00C30338" w:rsidRDefault="003C27F4" w:rsidP="00C30338">
                  <w:pPr>
                    <w:pStyle w:val="Normalny1"/>
                    <w:snapToGrid w:val="0"/>
                    <w:spacing w:before="120"/>
                    <w:rPr>
                      <w:sz w:val="20"/>
                    </w:rPr>
                  </w:pPr>
                  <w:r w:rsidRPr="00C30338">
                    <w:rPr>
                      <w:sz w:val="20"/>
                    </w:rPr>
                    <w:t>2</w:t>
                  </w:r>
                  <w:r>
                    <w:rPr>
                      <w:sz w:val="20"/>
                    </w:rPr>
                    <w:t>8</w:t>
                  </w:r>
                  <w:r w:rsidRPr="00C30338">
                    <w:rPr>
                      <w:sz w:val="20"/>
                    </w:rPr>
                    <w:t xml:space="preserve">. </w:t>
                  </w:r>
                </w:p>
                <w:p w:rsidR="003C27F4" w:rsidRDefault="003C27F4" w:rsidP="00C30338">
                  <w:pPr>
                    <w:pStyle w:val="Normalny1"/>
                    <w:snapToGrid w:val="0"/>
                    <w:spacing w:before="120"/>
                    <w:jc w:val="right"/>
                    <w:rPr>
                      <w:sz w:val="20"/>
                    </w:rPr>
                  </w:pPr>
                  <w:r w:rsidRPr="00C30338">
                    <w:rPr>
                      <w:sz w:val="20"/>
                    </w:rPr>
                    <w:t xml:space="preserve">                                                         </w:t>
                  </w:r>
                </w:p>
                <w:p w:rsidR="003C27F4" w:rsidRPr="00C30338" w:rsidRDefault="003C27F4" w:rsidP="00C30338">
                  <w:pPr>
                    <w:pStyle w:val="Normalny1"/>
                    <w:snapToGrid w:val="0"/>
                    <w:spacing w:before="120"/>
                    <w:jc w:val="right"/>
                    <w:rPr>
                      <w:b/>
                      <w:sz w:val="20"/>
                    </w:rPr>
                  </w:pPr>
                  <w:r w:rsidRPr="00C30338">
                    <w:rPr>
                      <w:b/>
                      <w:sz w:val="20"/>
                    </w:rPr>
                    <w:t>zł/ osobę</w:t>
                  </w:r>
                </w:p>
              </w:tc>
            </w:tr>
            <w:tr w:rsidR="003C27F4" w:rsidTr="004A2B10">
              <w:trPr>
                <w:trHeight w:val="929"/>
              </w:trPr>
              <w:tc>
                <w:tcPr>
                  <w:tcW w:w="8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:rsidR="003C27F4" w:rsidRPr="00C30338" w:rsidRDefault="003C27F4" w:rsidP="00C30338">
                  <w:pPr>
                    <w:pStyle w:val="Normalny1"/>
                    <w:snapToGrid w:val="0"/>
                    <w:spacing w:before="120"/>
                    <w:rPr>
                      <w:sz w:val="20"/>
                    </w:rPr>
                  </w:pPr>
                  <w:r>
                    <w:rPr>
                      <w:sz w:val="20"/>
                    </w:rPr>
                    <w:t>Oświadczam, że na terenie nieruchomości wskazanej w części F niniejszej deklaracji zamieszkuje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7F4" w:rsidRDefault="003C27F4" w:rsidP="00C30338">
                  <w:pPr>
                    <w:pStyle w:val="Normalny1"/>
                    <w:snapToGrid w:val="0"/>
                    <w:spacing w:before="120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  <w:r w:rsidRPr="00C30338">
                    <w:rPr>
                      <w:sz w:val="20"/>
                    </w:rPr>
                    <w:t>.</w:t>
                  </w:r>
                </w:p>
                <w:p w:rsidR="003C27F4" w:rsidRPr="00C30338" w:rsidRDefault="003C27F4" w:rsidP="00C30338">
                  <w:pPr>
                    <w:pStyle w:val="Normalny1"/>
                    <w:snapToGrid w:val="0"/>
                    <w:spacing w:before="120"/>
                    <w:rPr>
                      <w:sz w:val="20"/>
                    </w:rPr>
                  </w:pPr>
                </w:p>
                <w:p w:rsidR="003C27F4" w:rsidRPr="004A2B10" w:rsidRDefault="003C27F4" w:rsidP="00D312AB">
                  <w:pPr>
                    <w:pStyle w:val="Normalny1"/>
                    <w:snapToGrid w:val="0"/>
                    <w:spacing w:before="12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4A2B10">
                    <w:rPr>
                      <w:b/>
                      <w:sz w:val="18"/>
                      <w:szCs w:val="18"/>
                    </w:rPr>
                    <w:t>(podać liczbę mieszkańców)</w:t>
                  </w:r>
                </w:p>
              </w:tc>
            </w:tr>
            <w:tr w:rsidR="003C27F4" w:rsidTr="004A2B10">
              <w:trPr>
                <w:trHeight w:val="1070"/>
              </w:trPr>
              <w:tc>
                <w:tcPr>
                  <w:tcW w:w="8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:rsidR="003C27F4" w:rsidRPr="00C30338" w:rsidRDefault="003C27F4" w:rsidP="006F235B">
                  <w:pPr>
                    <w:pStyle w:val="Normalny1"/>
                    <w:snapToGrid w:val="0"/>
                    <w:spacing w:before="120"/>
                    <w:rPr>
                      <w:sz w:val="20"/>
                    </w:rPr>
                  </w:pPr>
                  <w:r w:rsidRPr="00C30338">
                    <w:rPr>
                      <w:sz w:val="20"/>
                    </w:rPr>
                    <w:t>Miesięczna kwota opłaty (kwotę z poz. 2</w:t>
                  </w:r>
                  <w:r>
                    <w:rPr>
                      <w:sz w:val="20"/>
                    </w:rPr>
                    <w:t>8</w:t>
                  </w:r>
                  <w:r w:rsidRPr="00C30338">
                    <w:rPr>
                      <w:sz w:val="20"/>
                    </w:rPr>
                    <w:t xml:space="preserve"> należy pomnożyć przez liczbę wskazaną w poz. </w:t>
                  </w:r>
                  <w:r>
                    <w:rPr>
                      <w:sz w:val="20"/>
                    </w:rPr>
                    <w:t>29</w:t>
                  </w:r>
                  <w:r w:rsidRPr="00C30338">
                    <w:rPr>
                      <w:sz w:val="20"/>
                    </w:rPr>
                    <w:t>)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7F4" w:rsidRPr="00C30338" w:rsidRDefault="003C27F4" w:rsidP="00C30338">
                  <w:pPr>
                    <w:pStyle w:val="Normalny1"/>
                    <w:snapToGrid w:val="0"/>
                    <w:spacing w:before="120"/>
                    <w:rPr>
                      <w:sz w:val="20"/>
                    </w:rPr>
                  </w:pPr>
                  <w:r w:rsidRPr="00C30338">
                    <w:rPr>
                      <w:sz w:val="20"/>
                    </w:rPr>
                    <w:t>3</w:t>
                  </w:r>
                  <w:r>
                    <w:rPr>
                      <w:sz w:val="20"/>
                    </w:rPr>
                    <w:t>0</w:t>
                  </w:r>
                  <w:r w:rsidRPr="00C30338">
                    <w:rPr>
                      <w:sz w:val="20"/>
                    </w:rPr>
                    <w:t xml:space="preserve">. </w:t>
                  </w:r>
                </w:p>
                <w:p w:rsidR="003C27F4" w:rsidRDefault="003C27F4" w:rsidP="00C30338">
                  <w:pPr>
                    <w:pStyle w:val="Normalny1"/>
                    <w:snapToGrid w:val="0"/>
                    <w:spacing w:before="120"/>
                    <w:jc w:val="right"/>
                    <w:rPr>
                      <w:sz w:val="20"/>
                    </w:rPr>
                  </w:pPr>
                  <w:r w:rsidRPr="00C30338">
                    <w:rPr>
                      <w:sz w:val="20"/>
                    </w:rPr>
                    <w:t xml:space="preserve">                                                    </w:t>
                  </w:r>
                </w:p>
                <w:p w:rsidR="003C27F4" w:rsidRPr="00C30338" w:rsidRDefault="003C27F4" w:rsidP="00C30338">
                  <w:pPr>
                    <w:pStyle w:val="Normalny1"/>
                    <w:snapToGrid w:val="0"/>
                    <w:spacing w:before="120"/>
                    <w:jc w:val="right"/>
                    <w:rPr>
                      <w:sz w:val="20"/>
                    </w:rPr>
                  </w:pPr>
                  <w:r w:rsidRPr="00C30338">
                    <w:rPr>
                      <w:b/>
                      <w:sz w:val="20"/>
                    </w:rPr>
                    <w:t>zł/ miesiąc</w:t>
                  </w:r>
                </w:p>
              </w:tc>
            </w:tr>
            <w:tr w:rsidR="003C27F4" w:rsidTr="004A2B10">
              <w:trPr>
                <w:trHeight w:val="1554"/>
              </w:trPr>
              <w:tc>
                <w:tcPr>
                  <w:tcW w:w="8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:rsidR="003C27F4" w:rsidRPr="00C30338" w:rsidRDefault="003C27F4" w:rsidP="00C30338">
                  <w:pPr>
                    <w:pStyle w:val="Normalny1"/>
                    <w:snapToGrid w:val="0"/>
                    <w:spacing w:before="120"/>
                    <w:rPr>
                      <w:sz w:val="20"/>
                    </w:rPr>
                  </w:pPr>
                  <w:r w:rsidRPr="00C30338">
                    <w:rPr>
                      <w:sz w:val="20"/>
                    </w:rPr>
                    <w:t xml:space="preserve">Opłata </w:t>
                  </w:r>
                  <w:r>
                    <w:rPr>
                      <w:sz w:val="20"/>
                    </w:rPr>
                    <w:t>uiszczana</w:t>
                  </w:r>
                  <w:r w:rsidRPr="00C30338">
                    <w:rPr>
                      <w:sz w:val="20"/>
                    </w:rPr>
                    <w:t xml:space="preserve"> co dwa miesiące (kwotę z poz. </w:t>
                  </w:r>
                  <w:r>
                    <w:rPr>
                      <w:sz w:val="20"/>
                    </w:rPr>
                    <w:t>30</w:t>
                  </w:r>
                  <w:r w:rsidRPr="00C30338">
                    <w:rPr>
                      <w:sz w:val="20"/>
                    </w:rPr>
                    <w:t xml:space="preserve"> należy pomnożyć przez 2 miesiące) w terminach:</w:t>
                  </w:r>
                </w:p>
                <w:p w:rsidR="003C27F4" w:rsidRPr="00C30338" w:rsidRDefault="003C27F4" w:rsidP="00C30338">
                  <w:pPr>
                    <w:pStyle w:val="Normalny1"/>
                    <w:snapToGrid w:val="0"/>
                    <w:spacing w:before="120"/>
                    <w:rPr>
                      <w:sz w:val="20"/>
                    </w:rPr>
                  </w:pPr>
                  <w:r>
                    <w:rPr>
                      <w:sz w:val="20"/>
                    </w:rPr>
                    <w:t>do 15.03.</w:t>
                  </w:r>
                  <w:r w:rsidRPr="00C30338">
                    <w:rPr>
                      <w:sz w:val="20"/>
                    </w:rPr>
                    <w:t xml:space="preserve"> – za styczeń, luty                 </w:t>
                  </w:r>
                  <w:r>
                    <w:rPr>
                      <w:sz w:val="20"/>
                    </w:rPr>
                    <w:t xml:space="preserve">                       do 15.05.</w:t>
                  </w:r>
                  <w:r w:rsidRPr="00C30338">
                    <w:rPr>
                      <w:sz w:val="20"/>
                    </w:rPr>
                    <w:t xml:space="preserve"> – za marzec, kwiecień</w:t>
                  </w:r>
                </w:p>
                <w:p w:rsidR="003C27F4" w:rsidRPr="00C30338" w:rsidRDefault="003C27F4" w:rsidP="00C30338">
                  <w:pPr>
                    <w:pStyle w:val="Normalny1"/>
                    <w:snapToGrid w:val="0"/>
                    <w:spacing w:before="120"/>
                    <w:rPr>
                      <w:sz w:val="20"/>
                    </w:rPr>
                  </w:pPr>
                  <w:r>
                    <w:rPr>
                      <w:sz w:val="20"/>
                    </w:rPr>
                    <w:t>do 15.07</w:t>
                  </w:r>
                  <w:r w:rsidRPr="00C30338">
                    <w:rPr>
                      <w:sz w:val="20"/>
                    </w:rPr>
                    <w:t>. – za maj, czerwiec                                      do 15.0</w:t>
                  </w:r>
                  <w:r>
                    <w:rPr>
                      <w:sz w:val="20"/>
                    </w:rPr>
                    <w:t>9.</w:t>
                  </w:r>
                  <w:r w:rsidRPr="00C30338">
                    <w:rPr>
                      <w:sz w:val="20"/>
                    </w:rPr>
                    <w:t xml:space="preserve"> – za lipiec, sierpień</w:t>
                  </w:r>
                </w:p>
                <w:p w:rsidR="003C27F4" w:rsidRPr="00C30338" w:rsidRDefault="003C27F4" w:rsidP="00E52B86">
                  <w:pPr>
                    <w:pStyle w:val="Normalny1"/>
                    <w:snapToGrid w:val="0"/>
                    <w:spacing w:before="120"/>
                    <w:rPr>
                      <w:sz w:val="20"/>
                    </w:rPr>
                  </w:pPr>
                  <w:r w:rsidRPr="00C30338">
                    <w:rPr>
                      <w:sz w:val="20"/>
                    </w:rPr>
                    <w:t>d</w:t>
                  </w:r>
                  <w:r>
                    <w:rPr>
                      <w:sz w:val="20"/>
                    </w:rPr>
                    <w:t>o 15.11.</w:t>
                  </w:r>
                  <w:r w:rsidRPr="00C30338">
                    <w:rPr>
                      <w:sz w:val="20"/>
                    </w:rPr>
                    <w:t xml:space="preserve"> – za wrzesień, październik  </w:t>
                  </w:r>
                  <w:r>
                    <w:rPr>
                      <w:sz w:val="20"/>
                    </w:rPr>
                    <w:t xml:space="preserve">                        do 15.01.</w:t>
                  </w:r>
                  <w:r w:rsidRPr="00C30338">
                    <w:rPr>
                      <w:sz w:val="20"/>
                    </w:rPr>
                    <w:t xml:space="preserve"> – za listopad, grudzień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7F4" w:rsidRPr="00C30338" w:rsidRDefault="003C27F4" w:rsidP="00C30338">
                  <w:pPr>
                    <w:pStyle w:val="Normalny1"/>
                    <w:snapToGrid w:val="0"/>
                    <w:spacing w:before="120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  <w:r w:rsidRPr="00C30338">
                    <w:rPr>
                      <w:sz w:val="20"/>
                    </w:rPr>
                    <w:t>.</w:t>
                  </w:r>
                </w:p>
                <w:p w:rsidR="003C27F4" w:rsidRPr="00C30338" w:rsidRDefault="003C27F4" w:rsidP="00C30338">
                  <w:pPr>
                    <w:pStyle w:val="Normalny1"/>
                    <w:snapToGrid w:val="0"/>
                    <w:spacing w:before="120"/>
                    <w:jc w:val="right"/>
                    <w:rPr>
                      <w:b/>
                      <w:sz w:val="20"/>
                    </w:rPr>
                  </w:pPr>
                </w:p>
                <w:p w:rsidR="003C27F4" w:rsidRPr="00C30338" w:rsidRDefault="003C27F4" w:rsidP="00C30338">
                  <w:pPr>
                    <w:pStyle w:val="Normalny1"/>
                    <w:snapToGrid w:val="0"/>
                    <w:spacing w:before="120"/>
                    <w:jc w:val="right"/>
                    <w:rPr>
                      <w:b/>
                      <w:sz w:val="20"/>
                    </w:rPr>
                  </w:pPr>
                </w:p>
                <w:p w:rsidR="003C27F4" w:rsidRDefault="003C27F4" w:rsidP="00C30338">
                  <w:pPr>
                    <w:pStyle w:val="Normalny1"/>
                    <w:snapToGrid w:val="0"/>
                    <w:spacing w:before="120"/>
                    <w:jc w:val="right"/>
                    <w:rPr>
                      <w:b/>
                      <w:sz w:val="20"/>
                    </w:rPr>
                  </w:pPr>
                </w:p>
                <w:p w:rsidR="003C27F4" w:rsidRPr="00C30338" w:rsidRDefault="003C27F4" w:rsidP="00C30338">
                  <w:pPr>
                    <w:pStyle w:val="Normalny1"/>
                    <w:snapToGrid w:val="0"/>
                    <w:spacing w:before="120"/>
                    <w:jc w:val="right"/>
                    <w:rPr>
                      <w:sz w:val="20"/>
                    </w:rPr>
                  </w:pPr>
                  <w:r w:rsidRPr="00C30338">
                    <w:rPr>
                      <w:b/>
                      <w:sz w:val="20"/>
                    </w:rPr>
                    <w:t>zł/ 2 miesiące</w:t>
                  </w:r>
                </w:p>
              </w:tc>
            </w:tr>
          </w:tbl>
          <w:p w:rsidR="003C27F4" w:rsidRPr="00CB6BC7" w:rsidRDefault="003C27F4" w:rsidP="004E4A5C">
            <w:pPr>
              <w:pStyle w:val="Normalny1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3C27F4" w:rsidTr="00FC5F4F">
        <w:tc>
          <w:tcPr>
            <w:tcW w:w="10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27F4" w:rsidRDefault="003C27F4" w:rsidP="00711170">
            <w:pPr>
              <w:pStyle w:val="Akapitzlist1"/>
              <w:numPr>
                <w:ilvl w:val="1"/>
                <w:numId w:val="16"/>
              </w:numPr>
              <w:tabs>
                <w:tab w:val="left" w:pos="484"/>
              </w:tabs>
              <w:snapToGrid w:val="0"/>
              <w:spacing w:before="120" w:after="120"/>
              <w:ind w:left="484" w:hanging="283"/>
              <w:rPr>
                <w:b/>
                <w:sz w:val="20"/>
              </w:rPr>
            </w:pPr>
            <w:r>
              <w:rPr>
                <w:b/>
                <w:sz w:val="20"/>
              </w:rPr>
              <w:t>OŚWIADCZENIE I PODPIS SKŁADAJĄCEGO DEKLARACJĘ/OSOBY REPREZENTUJĄCEJ SKŁADAJĄCEGO DEKLARACJĘ</w:t>
            </w:r>
          </w:p>
        </w:tc>
      </w:tr>
      <w:tr w:rsidR="003C27F4" w:rsidTr="00FC5F4F">
        <w:tc>
          <w:tcPr>
            <w:tcW w:w="1098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27F4" w:rsidRDefault="003C27F4">
            <w:pPr>
              <w:snapToGrid w:val="0"/>
              <w:spacing w:before="120" w:after="60"/>
              <w:jc w:val="both"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6"/>
              </w:rPr>
              <w:t>Składając niniejszą deklarację oświadczam, że znane są mi przepisy Kodeksu karnego skarbowego o odpowiedzialności za podanie danych niezgodnych ze stanem faktycznym (Dz. U. z 1999 r., Nr 83, poz. 930 ze zm.).</w:t>
            </w:r>
          </w:p>
          <w:p w:rsidR="003C27F4" w:rsidRDefault="003C27F4" w:rsidP="00F37950">
            <w:pPr>
              <w:snapToGrid w:val="0"/>
              <w:spacing w:before="120" w:after="60"/>
              <w:jc w:val="both"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6"/>
              </w:rPr>
              <w:t>Zgodnie z ustawą z dnia 29 sierpnia 1997 roku o ochronie danych osobowych (Dz. U. z 2002 r., Nr 101, poz. 926 z ze zm.) w</w:t>
            </w:r>
            <w:r>
              <w:rPr>
                <w:rFonts w:ascii="Times New Roman" w:hAnsi="Times New Roman"/>
                <w:b/>
                <w:bCs/>
                <w:szCs w:val="26"/>
              </w:rPr>
              <w:t>y</w:t>
            </w:r>
            <w:r>
              <w:rPr>
                <w:rFonts w:ascii="Times New Roman" w:hAnsi="Times New Roman"/>
                <w:b/>
                <w:bCs/>
                <w:szCs w:val="26"/>
              </w:rPr>
              <w:t>rażam zgodę na przetwarzanie moich danych osobowych dla potrzeb naliczania opłaty za gospodarowanie odpadami kom</w:t>
            </w:r>
            <w:r>
              <w:rPr>
                <w:rFonts w:ascii="Times New Roman" w:hAnsi="Times New Roman"/>
                <w:b/>
                <w:bCs/>
                <w:szCs w:val="26"/>
              </w:rPr>
              <w:t>u</w:t>
            </w:r>
            <w:r>
              <w:rPr>
                <w:rFonts w:ascii="Times New Roman" w:hAnsi="Times New Roman"/>
                <w:b/>
                <w:bCs/>
                <w:szCs w:val="26"/>
              </w:rPr>
              <w:t>nalnymi.</w:t>
            </w:r>
          </w:p>
        </w:tc>
      </w:tr>
      <w:tr w:rsidR="003C27F4" w:rsidTr="004C0B3E">
        <w:trPr>
          <w:trHeight w:val="138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27F4" w:rsidRPr="006F235B" w:rsidRDefault="003C27F4" w:rsidP="004C0B3E">
            <w:pPr>
              <w:pStyle w:val="Normalny1"/>
              <w:spacing w:after="60"/>
              <w:rPr>
                <w:sz w:val="20"/>
                <w:szCs w:val="20"/>
              </w:rPr>
            </w:pPr>
            <w:r w:rsidRPr="006F235B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 MIEJSCOWOŚĆ I DATA</w:t>
            </w:r>
            <w:r w:rsidRPr="006F235B">
              <w:rPr>
                <w:sz w:val="20"/>
                <w:szCs w:val="20"/>
              </w:rPr>
              <w:t xml:space="preserve">                                                                                         </w:t>
            </w:r>
          </w:p>
          <w:p w:rsidR="003C27F4" w:rsidRPr="006F235B" w:rsidRDefault="003C27F4" w:rsidP="00741DD2">
            <w:pPr>
              <w:pStyle w:val="Normalny1"/>
              <w:spacing w:after="60"/>
              <w:rPr>
                <w:sz w:val="20"/>
                <w:szCs w:val="20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27F4" w:rsidRPr="006F235B" w:rsidRDefault="003C27F4" w:rsidP="004C0B3E">
            <w:pPr>
              <w:pStyle w:val="Normalny1"/>
              <w:spacing w:after="60"/>
              <w:rPr>
                <w:sz w:val="20"/>
                <w:szCs w:val="20"/>
              </w:rPr>
            </w:pPr>
            <w:r w:rsidRPr="006F235B">
              <w:rPr>
                <w:sz w:val="20"/>
                <w:szCs w:val="20"/>
              </w:rPr>
              <w:t>33. CZYTELNY PODPIS</w:t>
            </w:r>
          </w:p>
          <w:p w:rsidR="003C27F4" w:rsidRPr="006F235B" w:rsidRDefault="003C27F4" w:rsidP="00C30338">
            <w:pPr>
              <w:pStyle w:val="Normalny1"/>
              <w:spacing w:after="60"/>
              <w:rPr>
                <w:sz w:val="20"/>
                <w:szCs w:val="20"/>
              </w:rPr>
            </w:pPr>
          </w:p>
        </w:tc>
        <w:tc>
          <w:tcPr>
            <w:tcW w:w="5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7F4" w:rsidRDefault="003C27F4">
            <w:pPr>
              <w:pStyle w:val="Normalny1"/>
              <w:spacing w:after="60"/>
              <w:jc w:val="center"/>
              <w:rPr>
                <w:rStyle w:val="Domylnaczcionkaakapitu1"/>
                <w:sz w:val="18"/>
              </w:rPr>
            </w:pPr>
          </w:p>
        </w:tc>
      </w:tr>
      <w:tr w:rsidR="003C27F4" w:rsidTr="00FC5F4F">
        <w:trPr>
          <w:trHeight w:val="2818"/>
        </w:trPr>
        <w:tc>
          <w:tcPr>
            <w:tcW w:w="10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27F4" w:rsidRPr="00E114C8" w:rsidRDefault="003C27F4" w:rsidP="00711170">
            <w:pPr>
              <w:pStyle w:val="Akapitzlist1"/>
              <w:numPr>
                <w:ilvl w:val="1"/>
                <w:numId w:val="16"/>
              </w:numPr>
              <w:tabs>
                <w:tab w:val="left" w:pos="484"/>
              </w:tabs>
              <w:snapToGrid w:val="0"/>
              <w:spacing w:before="120" w:after="60"/>
              <w:ind w:left="484" w:hanging="283"/>
              <w:rPr>
                <w:b/>
                <w:sz w:val="20"/>
                <w:szCs w:val="20"/>
              </w:rPr>
            </w:pPr>
            <w:r w:rsidRPr="00E114C8">
              <w:rPr>
                <w:b/>
                <w:sz w:val="20"/>
                <w:szCs w:val="20"/>
              </w:rPr>
              <w:t>ADNOTACJE ORGANU</w:t>
            </w:r>
          </w:p>
          <w:p w:rsidR="003C27F4" w:rsidRPr="00967550" w:rsidRDefault="003C27F4" w:rsidP="00967550"/>
          <w:p w:rsidR="003C27F4" w:rsidRPr="00967550" w:rsidRDefault="003C27F4" w:rsidP="00967550"/>
          <w:p w:rsidR="003C27F4" w:rsidRPr="00967550" w:rsidRDefault="003C27F4" w:rsidP="00967550"/>
          <w:p w:rsidR="003C27F4" w:rsidRPr="00967550" w:rsidRDefault="003C27F4" w:rsidP="00967550"/>
          <w:p w:rsidR="003C27F4" w:rsidRPr="00967550" w:rsidRDefault="003C27F4" w:rsidP="00967550"/>
          <w:p w:rsidR="003C27F4" w:rsidRPr="00967550" w:rsidRDefault="003C27F4" w:rsidP="00967550"/>
          <w:p w:rsidR="003C27F4" w:rsidRPr="00967550" w:rsidRDefault="002B4046" w:rsidP="00967550">
            <w:r>
              <w:rPr>
                <w:noProof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5.5pt;margin-top:10.3pt;width:549pt;height:0;z-index:1" o:connectortype="straight"/>
              </w:pict>
            </w:r>
          </w:p>
          <w:p w:rsidR="003C27F4" w:rsidRPr="00FC5F4F" w:rsidRDefault="003C27F4" w:rsidP="00967550">
            <w:pPr>
              <w:rPr>
                <w:rFonts w:ascii="Times New Roman" w:hAnsi="Times New Roman"/>
              </w:rPr>
            </w:pPr>
            <w:r w:rsidRPr="00FC5F4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  <w:r w:rsidRPr="00FC5F4F">
              <w:rPr>
                <w:rFonts w:ascii="Times New Roman" w:hAnsi="Times New Roman"/>
              </w:rPr>
              <w:t>. PODPIS PRZYJMUJĄCEGO FOMULARZ</w:t>
            </w:r>
          </w:p>
          <w:p w:rsidR="003C27F4" w:rsidRDefault="003C27F4" w:rsidP="0096755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C27F4" w:rsidRPr="00967550" w:rsidRDefault="003C27F4" w:rsidP="009675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C27F4" w:rsidRDefault="003C27F4">
      <w:pPr>
        <w:pStyle w:val="Normalny1"/>
      </w:pPr>
    </w:p>
    <w:p w:rsidR="003C27F4" w:rsidRDefault="003C27F4">
      <w:pPr>
        <w:pStyle w:val="Nagwek2"/>
        <w:tabs>
          <w:tab w:val="left" w:pos="0"/>
        </w:tabs>
        <w:rPr>
          <w:rStyle w:val="Uwydatnienie1"/>
          <w:bCs/>
        </w:rPr>
      </w:pPr>
    </w:p>
    <w:p w:rsidR="003C27F4" w:rsidRDefault="003C27F4">
      <w:pPr>
        <w:pStyle w:val="Nagwek2"/>
        <w:tabs>
          <w:tab w:val="left" w:pos="0"/>
        </w:tabs>
        <w:rPr>
          <w:rStyle w:val="Uwydatnienie1"/>
          <w:bCs/>
        </w:rPr>
      </w:pPr>
      <w:r>
        <w:rPr>
          <w:rStyle w:val="Uwydatnienie1"/>
          <w:bCs/>
        </w:rPr>
        <w:t>Pouczenie</w:t>
      </w:r>
    </w:p>
    <w:p w:rsidR="003C27F4" w:rsidRDefault="003C27F4">
      <w:pPr>
        <w:pStyle w:val="Tekstpodstawowy21"/>
        <w:spacing w:line="100" w:lineRule="atLeast"/>
        <w:rPr>
          <w:rStyle w:val="Uwydatnienie1"/>
          <w:bCs/>
          <w:sz w:val="20"/>
        </w:rPr>
      </w:pPr>
      <w:r>
        <w:rPr>
          <w:rStyle w:val="Uwydatnienie1"/>
          <w:bCs/>
          <w:sz w:val="20"/>
        </w:rPr>
        <w:t>Niniejsza deklaracja stanowi podstawę do wystawienia tytułu wykonawczego zgodnie z przepisami ustawy z dnia 17 czerwca 1966 roku o postępowaniu egzekucyjnym w administracji (t. j. Dz. U. z 2005 roku Nr 229, poz. 1954 z późn. zm.).</w:t>
      </w:r>
    </w:p>
    <w:p w:rsidR="003C27F4" w:rsidRDefault="003C27F4">
      <w:pPr>
        <w:pStyle w:val="Tekstpodstawowy21"/>
        <w:spacing w:line="100" w:lineRule="atLeast"/>
        <w:rPr>
          <w:bCs/>
          <w:iCs/>
          <w:color w:val="FF0000"/>
          <w:sz w:val="20"/>
          <w:szCs w:val="20"/>
        </w:rPr>
      </w:pPr>
    </w:p>
    <w:p w:rsidR="003C27F4" w:rsidRPr="003A7F47" w:rsidRDefault="003C27F4">
      <w:pPr>
        <w:pStyle w:val="Tekstpodstawowy21"/>
        <w:spacing w:line="100" w:lineRule="atLeast"/>
      </w:pPr>
      <w:r w:rsidRPr="003A7F47">
        <w:rPr>
          <w:bCs/>
          <w:iCs/>
          <w:sz w:val="20"/>
          <w:szCs w:val="20"/>
        </w:rPr>
        <w:t>Zgodnie z art.</w:t>
      </w:r>
      <w:r>
        <w:rPr>
          <w:bCs/>
          <w:iCs/>
          <w:sz w:val="20"/>
          <w:szCs w:val="20"/>
        </w:rPr>
        <w:t xml:space="preserve"> 6o ustawy z dnia 13 września 1996 roku o utrzymaniu czystości i porządku w gminach (t. j. Dz. U. z 2012 roku, poz. 391) w</w:t>
      </w:r>
      <w:r w:rsidRPr="003A7F47">
        <w:rPr>
          <w:bCs/>
          <w:iCs/>
          <w:sz w:val="20"/>
          <w:szCs w:val="20"/>
        </w:rPr>
        <w:t xml:space="preserve"> razie nie złożenia deklaracji o wysokości opłaty za gospodarowanie odpadami komunalnymi</w:t>
      </w:r>
      <w:r>
        <w:rPr>
          <w:bCs/>
          <w:iCs/>
          <w:sz w:val="20"/>
          <w:szCs w:val="20"/>
        </w:rPr>
        <w:t xml:space="preserve"> albo uzasadnionych wątpliwości</w:t>
      </w:r>
      <w:r w:rsidRPr="003A7F47">
        <w:rPr>
          <w:bCs/>
          <w:iCs/>
          <w:sz w:val="20"/>
          <w:szCs w:val="20"/>
        </w:rPr>
        <w:t xml:space="preserve"> co do</w:t>
      </w:r>
      <w:r>
        <w:rPr>
          <w:bCs/>
          <w:iCs/>
          <w:sz w:val="20"/>
          <w:szCs w:val="20"/>
        </w:rPr>
        <w:t xml:space="preserve"> danych zawartych w deklaracji Burmistrz Miasta i</w:t>
      </w:r>
      <w:r w:rsidRPr="003A7F47">
        <w:rPr>
          <w:bCs/>
          <w:iCs/>
          <w:sz w:val="20"/>
          <w:szCs w:val="20"/>
        </w:rPr>
        <w:t xml:space="preserve"> Gminy </w:t>
      </w:r>
      <w:r>
        <w:rPr>
          <w:bCs/>
          <w:iCs/>
          <w:sz w:val="20"/>
          <w:szCs w:val="20"/>
        </w:rPr>
        <w:t>Osieczna</w:t>
      </w:r>
      <w:r w:rsidRPr="003A7F47">
        <w:rPr>
          <w:bCs/>
          <w:iCs/>
          <w:sz w:val="20"/>
          <w:szCs w:val="20"/>
        </w:rPr>
        <w:t xml:space="preserve"> określa, w drodze decyzji, wysokość opłaty za gospodarowanie odpadami komunalnymi, biorąc pod uwagę uzasadnione szacunki, w tym średnią ilość odpadów komunalnych powstających na nieruchomości</w:t>
      </w:r>
      <w:r>
        <w:rPr>
          <w:bCs/>
          <w:iCs/>
          <w:sz w:val="20"/>
          <w:szCs w:val="20"/>
        </w:rPr>
        <w:t>ach</w:t>
      </w:r>
      <w:r w:rsidRPr="003A7F47">
        <w:rPr>
          <w:bCs/>
          <w:iCs/>
          <w:sz w:val="20"/>
          <w:szCs w:val="20"/>
        </w:rPr>
        <w:t xml:space="preserve"> o podobnym charakterze</w:t>
      </w:r>
      <w:r>
        <w:rPr>
          <w:bCs/>
          <w:iCs/>
          <w:sz w:val="20"/>
          <w:szCs w:val="20"/>
        </w:rPr>
        <w:t>.</w:t>
      </w:r>
    </w:p>
    <w:p w:rsidR="003C27F4" w:rsidRDefault="003C27F4">
      <w:pPr>
        <w:pStyle w:val="Normalny1"/>
        <w:jc w:val="both"/>
        <w:rPr>
          <w:b/>
          <w:bCs/>
          <w:i/>
          <w:iCs/>
          <w:sz w:val="20"/>
          <w:szCs w:val="20"/>
        </w:rPr>
      </w:pPr>
    </w:p>
    <w:p w:rsidR="003C27F4" w:rsidRDefault="003C27F4">
      <w:pPr>
        <w:pStyle w:val="Normalny1"/>
        <w:rPr>
          <w:rStyle w:val="Uwydatnienie1"/>
          <w:b/>
          <w:sz w:val="20"/>
          <w:u w:val="single"/>
        </w:rPr>
      </w:pPr>
      <w:r>
        <w:rPr>
          <w:rStyle w:val="Uwydatnienie1"/>
          <w:b/>
          <w:sz w:val="20"/>
          <w:u w:val="single"/>
        </w:rPr>
        <w:t>Objaśnienia:</w:t>
      </w:r>
    </w:p>
    <w:p w:rsidR="003C27F4" w:rsidRPr="004B25D4" w:rsidRDefault="003C27F4">
      <w:pPr>
        <w:pStyle w:val="Akapitzlist1"/>
        <w:numPr>
          <w:ilvl w:val="0"/>
          <w:numId w:val="3"/>
        </w:numPr>
        <w:tabs>
          <w:tab w:val="left" w:pos="1434"/>
        </w:tabs>
        <w:jc w:val="both"/>
        <w:rPr>
          <w:rStyle w:val="Uwydatnienie1"/>
          <w:color w:val="FF0000"/>
          <w:sz w:val="20"/>
        </w:rPr>
      </w:pPr>
      <w:r>
        <w:rPr>
          <w:rStyle w:val="Uwydatnienie1"/>
          <w:sz w:val="20"/>
        </w:rPr>
        <w:t>Właściciel nieruchomości jest obowiązany złożyć deklarację do Burmistrza Miasta i Gminy Osieczna o wysokości opłaty                za gospodarowanie odpadami komunalnymi w terminie 14 dni od dnia zamieszkania na danej nieruchomości pierwszego mieszkańca.</w:t>
      </w:r>
    </w:p>
    <w:p w:rsidR="003C27F4" w:rsidRPr="00316CD2" w:rsidRDefault="003C27F4">
      <w:pPr>
        <w:pStyle w:val="Akapitzlist1"/>
        <w:numPr>
          <w:ilvl w:val="0"/>
          <w:numId w:val="3"/>
        </w:numPr>
        <w:tabs>
          <w:tab w:val="left" w:pos="1434"/>
        </w:tabs>
        <w:jc w:val="both"/>
        <w:rPr>
          <w:rStyle w:val="Uwydatnienie1"/>
          <w:b/>
          <w:color w:val="FF0000"/>
          <w:sz w:val="20"/>
        </w:rPr>
      </w:pPr>
      <w:r>
        <w:rPr>
          <w:rStyle w:val="Uwydatnienie1"/>
          <w:sz w:val="20"/>
        </w:rPr>
        <w:t xml:space="preserve">W przypadku zmiany danych będących podstawą ustalenia wysokości należnej opłaty za gospodarowanie odpadami komunalnymi właściciel nieruchomości jest obowiązany złożyć nową deklarację do Burmistrza Miasta i Gminy Osieczna             w terminie 14 dni od dnia nastąpienia zmiany. Opłatę za gospodarowanie odpadami komunalnymi w zmienionej wysokości uiszcza się za miesiąc, w którym nastąpiła zmiana. </w:t>
      </w:r>
    </w:p>
    <w:p w:rsidR="003C27F4" w:rsidRDefault="003C27F4">
      <w:pPr>
        <w:pStyle w:val="Akapitzlist1"/>
        <w:numPr>
          <w:ilvl w:val="0"/>
          <w:numId w:val="3"/>
        </w:numPr>
        <w:tabs>
          <w:tab w:val="left" w:pos="1434"/>
        </w:tabs>
        <w:jc w:val="both"/>
        <w:rPr>
          <w:rStyle w:val="Uwydatnienie1"/>
          <w:sz w:val="20"/>
        </w:rPr>
      </w:pPr>
      <w:r>
        <w:rPr>
          <w:rStyle w:val="Uwydatnienie1"/>
          <w:sz w:val="20"/>
        </w:rPr>
        <w:t xml:space="preserve">Selektywne zbieranie - rozumie się przez to zbieranie, w ramach którego jeden strumień odpadów, w celu ułatwienia określonego sposobu przetwarzania, obejmuje jedynie rodzaje odpadów charakteryzujące się takimi samymi właściwościami </w:t>
      </w:r>
      <w:r>
        <w:rPr>
          <w:rStyle w:val="Uwydatnienie1"/>
          <w:sz w:val="20"/>
        </w:rPr>
        <w:br/>
        <w:t xml:space="preserve"> i takim samym charakterem.</w:t>
      </w:r>
    </w:p>
    <w:p w:rsidR="003C27F4" w:rsidRDefault="003C27F4">
      <w:pPr>
        <w:pStyle w:val="Akapitzlist1"/>
        <w:numPr>
          <w:ilvl w:val="0"/>
          <w:numId w:val="3"/>
        </w:numPr>
        <w:tabs>
          <w:tab w:val="left" w:pos="1434"/>
        </w:tabs>
        <w:jc w:val="both"/>
        <w:rPr>
          <w:rStyle w:val="Uwydatnienie1"/>
          <w:sz w:val="20"/>
        </w:rPr>
      </w:pPr>
      <w:r>
        <w:rPr>
          <w:rStyle w:val="Uwydatnienie1"/>
          <w:sz w:val="20"/>
        </w:rPr>
        <w:t>Selektywnemu zbieraniu odpadów będą podlegać następujące frakcje:</w:t>
      </w:r>
    </w:p>
    <w:p w:rsidR="003C27F4" w:rsidRDefault="003C27F4" w:rsidP="004A1E1F">
      <w:pPr>
        <w:pStyle w:val="Akapitzlist1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Style w:val="Uwydatnienie1"/>
          <w:sz w:val="20"/>
        </w:rPr>
      </w:pPr>
      <w:r>
        <w:rPr>
          <w:rStyle w:val="Uwydatnienie1"/>
          <w:sz w:val="20"/>
        </w:rPr>
        <w:t>papier i tektura (makulatura) oraz opakowania wielomateriałowe,</w:t>
      </w:r>
    </w:p>
    <w:p w:rsidR="003C27F4" w:rsidRDefault="003C27F4" w:rsidP="004A1E1F">
      <w:pPr>
        <w:pStyle w:val="Akapitzlist1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Style w:val="Uwydatnienie1"/>
          <w:sz w:val="20"/>
        </w:rPr>
      </w:pPr>
      <w:r>
        <w:rPr>
          <w:rStyle w:val="Uwydatnienie1"/>
          <w:sz w:val="20"/>
        </w:rPr>
        <w:t>tworzywa sztuczne i metal,</w:t>
      </w:r>
    </w:p>
    <w:p w:rsidR="003C27F4" w:rsidRDefault="003C27F4" w:rsidP="004A1E1F">
      <w:pPr>
        <w:pStyle w:val="Akapitzlist1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Style w:val="Uwydatnienie1"/>
          <w:sz w:val="20"/>
        </w:rPr>
      </w:pPr>
      <w:r>
        <w:rPr>
          <w:rStyle w:val="Uwydatnienie1"/>
          <w:sz w:val="20"/>
        </w:rPr>
        <w:t>szkło bezbarwne,</w:t>
      </w:r>
    </w:p>
    <w:p w:rsidR="003C27F4" w:rsidRDefault="003C27F4" w:rsidP="004A1E1F">
      <w:pPr>
        <w:pStyle w:val="Akapitzlist1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Style w:val="Uwydatnienie1"/>
          <w:sz w:val="20"/>
        </w:rPr>
      </w:pPr>
      <w:r>
        <w:rPr>
          <w:rStyle w:val="Uwydatnienie1"/>
          <w:sz w:val="20"/>
        </w:rPr>
        <w:t>szkło kolorowe,</w:t>
      </w:r>
    </w:p>
    <w:p w:rsidR="003C27F4" w:rsidRDefault="003C27F4" w:rsidP="004A1E1F">
      <w:pPr>
        <w:pStyle w:val="Akapitzlist1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Style w:val="Uwydatnienie1"/>
          <w:sz w:val="20"/>
        </w:rPr>
      </w:pPr>
      <w:r>
        <w:rPr>
          <w:rStyle w:val="Uwydatnienie1"/>
          <w:sz w:val="20"/>
        </w:rPr>
        <w:t>odpady biodegradowalne, w tym odpady zielone,</w:t>
      </w:r>
    </w:p>
    <w:p w:rsidR="003C27F4" w:rsidRDefault="003C27F4" w:rsidP="004A1E1F">
      <w:pPr>
        <w:pStyle w:val="Akapitzlist1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Style w:val="Uwydatnienie1"/>
          <w:sz w:val="20"/>
        </w:rPr>
      </w:pPr>
      <w:r>
        <w:rPr>
          <w:rStyle w:val="Uwydatnienie1"/>
          <w:sz w:val="20"/>
        </w:rPr>
        <w:t>meble i inne odpady wielkogabarytowe,</w:t>
      </w:r>
    </w:p>
    <w:p w:rsidR="003C27F4" w:rsidRDefault="003C27F4" w:rsidP="004A1E1F">
      <w:pPr>
        <w:pStyle w:val="Akapitzlist1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Style w:val="Uwydatnienie1"/>
          <w:sz w:val="20"/>
        </w:rPr>
      </w:pPr>
      <w:r>
        <w:rPr>
          <w:rStyle w:val="Uwydatnienie1"/>
          <w:sz w:val="20"/>
        </w:rPr>
        <w:t>zużyty sprzęt elektryczny i elektroniczny,</w:t>
      </w:r>
    </w:p>
    <w:p w:rsidR="003C27F4" w:rsidRDefault="003C27F4" w:rsidP="004A1E1F">
      <w:pPr>
        <w:pStyle w:val="Akapitzlist1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Style w:val="Uwydatnienie1"/>
          <w:sz w:val="20"/>
        </w:rPr>
      </w:pPr>
      <w:r>
        <w:rPr>
          <w:rStyle w:val="Uwydatnienie1"/>
          <w:sz w:val="20"/>
        </w:rPr>
        <w:t>przeterminowane leki,</w:t>
      </w:r>
    </w:p>
    <w:p w:rsidR="003C27F4" w:rsidRDefault="003C27F4" w:rsidP="004A1E1F">
      <w:pPr>
        <w:pStyle w:val="Akapitzlist1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Style w:val="Uwydatnienie1"/>
          <w:sz w:val="20"/>
        </w:rPr>
      </w:pPr>
      <w:r>
        <w:rPr>
          <w:rStyle w:val="Uwydatnienie1"/>
          <w:sz w:val="20"/>
        </w:rPr>
        <w:t>chemikalia,</w:t>
      </w:r>
    </w:p>
    <w:p w:rsidR="003C27F4" w:rsidRDefault="003C27F4" w:rsidP="004A1E1F">
      <w:pPr>
        <w:pStyle w:val="Akapitzlist1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Style w:val="Uwydatnienie1"/>
          <w:sz w:val="20"/>
        </w:rPr>
      </w:pPr>
      <w:r>
        <w:rPr>
          <w:rStyle w:val="Uwydatnienie1"/>
          <w:sz w:val="20"/>
        </w:rPr>
        <w:t>zużyte baterie i akumulatory,</w:t>
      </w:r>
    </w:p>
    <w:p w:rsidR="003C27F4" w:rsidRDefault="003C27F4" w:rsidP="004A1E1F">
      <w:pPr>
        <w:pStyle w:val="Akapitzlist1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Style w:val="Uwydatnienie1"/>
          <w:sz w:val="20"/>
        </w:rPr>
      </w:pPr>
      <w:r>
        <w:rPr>
          <w:rStyle w:val="Uwydatnienie1"/>
          <w:sz w:val="20"/>
        </w:rPr>
        <w:t>zużyte opony,</w:t>
      </w:r>
    </w:p>
    <w:p w:rsidR="003C27F4" w:rsidRDefault="003C27F4" w:rsidP="004A1E1F">
      <w:pPr>
        <w:pStyle w:val="Akapitzlist1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Style w:val="Uwydatnienie1"/>
          <w:sz w:val="20"/>
        </w:rPr>
      </w:pPr>
      <w:r>
        <w:rPr>
          <w:rStyle w:val="Uwydatnienie1"/>
          <w:sz w:val="20"/>
        </w:rPr>
        <w:t>odpady budowlane i rozbiórkowe.</w:t>
      </w:r>
    </w:p>
    <w:p w:rsidR="003C27F4" w:rsidRPr="00DD3FD6" w:rsidRDefault="003C27F4" w:rsidP="00FD4EDE">
      <w:pPr>
        <w:pStyle w:val="Akapitzlist1"/>
        <w:numPr>
          <w:ilvl w:val="0"/>
          <w:numId w:val="3"/>
        </w:numPr>
        <w:tabs>
          <w:tab w:val="left" w:pos="1434"/>
        </w:tabs>
        <w:jc w:val="both"/>
        <w:rPr>
          <w:rStyle w:val="Uwydatnienie1"/>
          <w:sz w:val="20"/>
        </w:rPr>
      </w:pPr>
      <w:r w:rsidRPr="00DD3FD6">
        <w:rPr>
          <w:rStyle w:val="Uwydatnienie1"/>
          <w:sz w:val="20"/>
        </w:rPr>
        <w:t>W przypadku niedopełniania przez właściciela nieruchomości obowiązku selektywnego zb</w:t>
      </w:r>
      <w:r>
        <w:rPr>
          <w:rStyle w:val="Uwydatnienie1"/>
          <w:sz w:val="20"/>
        </w:rPr>
        <w:t>ierania odpadów komunalnych Burmistrz Miasta i</w:t>
      </w:r>
      <w:r w:rsidRPr="00DD3FD6">
        <w:rPr>
          <w:rStyle w:val="Uwydatnienie1"/>
          <w:sz w:val="20"/>
        </w:rPr>
        <w:t xml:space="preserve"> Gminy </w:t>
      </w:r>
      <w:r>
        <w:rPr>
          <w:rStyle w:val="Uwydatnienie1"/>
          <w:sz w:val="20"/>
        </w:rPr>
        <w:t xml:space="preserve">Osieczna </w:t>
      </w:r>
      <w:r w:rsidRPr="00DD3FD6">
        <w:rPr>
          <w:rStyle w:val="Uwydatnienie1"/>
          <w:sz w:val="20"/>
        </w:rPr>
        <w:t xml:space="preserve">naliczy w drodze decyzji opłatę za gospodarowanie odpadami komunalnymi </w:t>
      </w:r>
      <w:r>
        <w:rPr>
          <w:rStyle w:val="Uwydatnienie1"/>
          <w:sz w:val="20"/>
        </w:rPr>
        <w:t xml:space="preserve">według stawki przyjętej dla odpadów </w:t>
      </w:r>
      <w:r w:rsidRPr="00DD3FD6">
        <w:rPr>
          <w:rStyle w:val="Uwydatnienie1"/>
          <w:sz w:val="20"/>
        </w:rPr>
        <w:t>zbierany</w:t>
      </w:r>
      <w:r>
        <w:rPr>
          <w:rStyle w:val="Uwydatnienie1"/>
          <w:sz w:val="20"/>
        </w:rPr>
        <w:t>ch</w:t>
      </w:r>
      <w:r w:rsidRPr="00DD3FD6">
        <w:rPr>
          <w:rStyle w:val="Uwydatnienie1"/>
          <w:sz w:val="20"/>
        </w:rPr>
        <w:t xml:space="preserve"> w sposób nieselektywny wraz z odsetkami od zaległości podatkowych.</w:t>
      </w:r>
    </w:p>
    <w:p w:rsidR="003C27F4" w:rsidRDefault="003C27F4">
      <w:pPr>
        <w:pStyle w:val="Akapitzlist1"/>
        <w:tabs>
          <w:tab w:val="left" w:pos="1434"/>
        </w:tabs>
        <w:ind w:left="0"/>
        <w:jc w:val="both"/>
      </w:pPr>
    </w:p>
    <w:p w:rsidR="003C27F4" w:rsidRDefault="003C27F4">
      <w:pPr>
        <w:pStyle w:val="Akapitzlist1"/>
        <w:tabs>
          <w:tab w:val="left" w:pos="1434"/>
        </w:tabs>
        <w:ind w:left="0"/>
        <w:jc w:val="both"/>
        <w:rPr>
          <w:sz w:val="20"/>
        </w:rPr>
      </w:pPr>
    </w:p>
    <w:p w:rsidR="003C27F4" w:rsidRDefault="003C27F4">
      <w:pPr>
        <w:pStyle w:val="Akapitzlist1"/>
        <w:tabs>
          <w:tab w:val="left" w:pos="1434"/>
        </w:tabs>
        <w:ind w:left="0"/>
        <w:jc w:val="both"/>
        <w:rPr>
          <w:sz w:val="20"/>
        </w:rPr>
      </w:pPr>
    </w:p>
    <w:p w:rsidR="003C27F4" w:rsidRDefault="003C27F4">
      <w:pPr>
        <w:pStyle w:val="Akapitzlist1"/>
        <w:tabs>
          <w:tab w:val="left" w:pos="1434"/>
        </w:tabs>
        <w:ind w:left="0"/>
        <w:jc w:val="both"/>
        <w:rPr>
          <w:sz w:val="20"/>
        </w:rPr>
      </w:pPr>
    </w:p>
    <w:sectPr w:rsidR="003C27F4" w:rsidSect="00967550">
      <w:pgSz w:w="11906" w:h="16838"/>
      <w:pgMar w:top="567" w:right="567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1CB3F4"/>
    <w:name w:val="WW8Num2"/>
    <w:lvl w:ilvl="0">
      <w:start w:val="1"/>
      <w:numFmt w:val="upperLetter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2">
    <w:nsid w:val="00000003"/>
    <w:multiLevelType w:val="multilevel"/>
    <w:tmpl w:val="4DBA63E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>
    <w:nsid w:val="014A11F6"/>
    <w:multiLevelType w:val="hybridMultilevel"/>
    <w:tmpl w:val="3F9E174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A002D558">
      <w:start w:val="1"/>
      <w:numFmt w:val="upperLetter"/>
      <w:lvlText w:val="%2."/>
      <w:lvlJc w:val="left"/>
      <w:pPr>
        <w:ind w:left="1440" w:hanging="360"/>
      </w:pPr>
      <w:rPr>
        <w:rFonts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494F43"/>
    <w:multiLevelType w:val="hybridMultilevel"/>
    <w:tmpl w:val="F61AD92C"/>
    <w:name w:val="WW8Num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7675FB"/>
    <w:multiLevelType w:val="hybridMultilevel"/>
    <w:tmpl w:val="D42669A6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15">
      <w:start w:val="1"/>
      <w:numFmt w:val="upperLetter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424D50D9"/>
    <w:multiLevelType w:val="hybridMultilevel"/>
    <w:tmpl w:val="D2CEE1B4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15">
      <w:start w:val="1"/>
      <w:numFmt w:val="upperLetter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4A8E6F7F"/>
    <w:multiLevelType w:val="hybridMultilevel"/>
    <w:tmpl w:val="3A30CB7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B802649"/>
    <w:multiLevelType w:val="hybridMultilevel"/>
    <w:tmpl w:val="E528F280"/>
    <w:lvl w:ilvl="0" w:tplc="0415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1">
    <w:nsid w:val="5BEC35C4"/>
    <w:multiLevelType w:val="hybridMultilevel"/>
    <w:tmpl w:val="CF9C10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2047A34"/>
    <w:multiLevelType w:val="hybridMultilevel"/>
    <w:tmpl w:val="855A4EA0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6C043156"/>
    <w:multiLevelType w:val="hybridMultilevel"/>
    <w:tmpl w:val="B7D4D79E"/>
    <w:lvl w:ilvl="0" w:tplc="04150015">
      <w:start w:val="1"/>
      <w:numFmt w:val="upperLetter"/>
      <w:lvlText w:val="%1."/>
      <w:lvlJc w:val="left"/>
      <w:pPr>
        <w:ind w:left="19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6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10" w:hanging="180"/>
      </w:pPr>
      <w:rPr>
        <w:rFonts w:cs="Times New Roman"/>
      </w:rPr>
    </w:lvl>
  </w:abstractNum>
  <w:abstractNum w:abstractNumId="14">
    <w:nsid w:val="78192BD9"/>
    <w:multiLevelType w:val="hybridMultilevel"/>
    <w:tmpl w:val="C010ABC4"/>
    <w:name w:val="WW8Num22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8D1586"/>
    <w:multiLevelType w:val="hybridMultilevel"/>
    <w:tmpl w:val="B09A7354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5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6"/>
  </w:num>
  <w:num w:numId="13">
    <w:abstractNumId w:val="7"/>
  </w:num>
  <w:num w:numId="14">
    <w:abstractNumId w:val="8"/>
  </w:num>
  <w:num w:numId="15">
    <w:abstractNumId w:val="1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/>
  <w:stylePaneFormatFilter w:val="0000"/>
  <w:doNotTrackMoves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67DB"/>
    <w:rsid w:val="00024A99"/>
    <w:rsid w:val="000846D0"/>
    <w:rsid w:val="000F0BF4"/>
    <w:rsid w:val="001776B7"/>
    <w:rsid w:val="00193C61"/>
    <w:rsid w:val="001B262A"/>
    <w:rsid w:val="001D5C0C"/>
    <w:rsid w:val="002473A2"/>
    <w:rsid w:val="00277FC6"/>
    <w:rsid w:val="002A362F"/>
    <w:rsid w:val="002B3C7D"/>
    <w:rsid w:val="002B4046"/>
    <w:rsid w:val="002C22F3"/>
    <w:rsid w:val="00316CD2"/>
    <w:rsid w:val="003454A6"/>
    <w:rsid w:val="00353316"/>
    <w:rsid w:val="00362409"/>
    <w:rsid w:val="003657A3"/>
    <w:rsid w:val="003A7F47"/>
    <w:rsid w:val="003C27F4"/>
    <w:rsid w:val="003F6983"/>
    <w:rsid w:val="00410F0E"/>
    <w:rsid w:val="00413D89"/>
    <w:rsid w:val="0042126D"/>
    <w:rsid w:val="004606E0"/>
    <w:rsid w:val="004A1E1F"/>
    <w:rsid w:val="004A2B10"/>
    <w:rsid w:val="004B25D4"/>
    <w:rsid w:val="004C0B3E"/>
    <w:rsid w:val="004D70E8"/>
    <w:rsid w:val="004E4A5C"/>
    <w:rsid w:val="00512D42"/>
    <w:rsid w:val="00533090"/>
    <w:rsid w:val="00534458"/>
    <w:rsid w:val="00541ABD"/>
    <w:rsid w:val="00595B2F"/>
    <w:rsid w:val="005B0E63"/>
    <w:rsid w:val="005C4FE2"/>
    <w:rsid w:val="005E316D"/>
    <w:rsid w:val="006055D0"/>
    <w:rsid w:val="006230A3"/>
    <w:rsid w:val="0064285F"/>
    <w:rsid w:val="006664BF"/>
    <w:rsid w:val="00696AFA"/>
    <w:rsid w:val="006E6045"/>
    <w:rsid w:val="006F235B"/>
    <w:rsid w:val="00711170"/>
    <w:rsid w:val="00741DD2"/>
    <w:rsid w:val="00785085"/>
    <w:rsid w:val="007E2070"/>
    <w:rsid w:val="008065A0"/>
    <w:rsid w:val="00850C71"/>
    <w:rsid w:val="008D6585"/>
    <w:rsid w:val="008F19A9"/>
    <w:rsid w:val="009663FC"/>
    <w:rsid w:val="00967550"/>
    <w:rsid w:val="009E2605"/>
    <w:rsid w:val="00A10DA1"/>
    <w:rsid w:val="00A41594"/>
    <w:rsid w:val="00A7348F"/>
    <w:rsid w:val="00AA20BD"/>
    <w:rsid w:val="00B04C36"/>
    <w:rsid w:val="00B267DB"/>
    <w:rsid w:val="00B7726E"/>
    <w:rsid w:val="00BD552C"/>
    <w:rsid w:val="00C30338"/>
    <w:rsid w:val="00C40D8F"/>
    <w:rsid w:val="00CB6BC7"/>
    <w:rsid w:val="00CE6C82"/>
    <w:rsid w:val="00CF74C4"/>
    <w:rsid w:val="00D312AB"/>
    <w:rsid w:val="00D41862"/>
    <w:rsid w:val="00D4281D"/>
    <w:rsid w:val="00DD3FD6"/>
    <w:rsid w:val="00DD76DE"/>
    <w:rsid w:val="00DE4D51"/>
    <w:rsid w:val="00E114C8"/>
    <w:rsid w:val="00E16EC9"/>
    <w:rsid w:val="00E52B86"/>
    <w:rsid w:val="00E944B2"/>
    <w:rsid w:val="00EA7F21"/>
    <w:rsid w:val="00EE7D6A"/>
    <w:rsid w:val="00F02583"/>
    <w:rsid w:val="00F36E62"/>
    <w:rsid w:val="00F37950"/>
    <w:rsid w:val="00F80D09"/>
    <w:rsid w:val="00FC5F4F"/>
    <w:rsid w:val="00FC79D5"/>
    <w:rsid w:val="00FD4EDE"/>
    <w:rsid w:val="00FF5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7A3"/>
    <w:pPr>
      <w:spacing w:line="100" w:lineRule="atLeast"/>
    </w:pPr>
    <w:rPr>
      <w:rFonts w:ascii="Calibri" w:hAnsi="Calibri"/>
      <w:kern w:val="1"/>
      <w:lang w:eastAsia="ar-SA"/>
    </w:rPr>
  </w:style>
  <w:style w:type="paragraph" w:styleId="Nagwek1">
    <w:name w:val="heading 1"/>
    <w:basedOn w:val="Normalny1"/>
    <w:next w:val="Normalny1"/>
    <w:link w:val="Nagwek1Znak"/>
    <w:uiPriority w:val="99"/>
    <w:qFormat/>
    <w:rsid w:val="003657A3"/>
    <w:pPr>
      <w:numPr>
        <w:numId w:val="1"/>
      </w:numPr>
      <w:spacing w:before="360" w:after="360"/>
      <w:jc w:val="center"/>
      <w:outlineLvl w:val="0"/>
    </w:pPr>
    <w:rPr>
      <w:b/>
      <w:sz w:val="32"/>
    </w:rPr>
  </w:style>
  <w:style w:type="paragraph" w:styleId="Nagwek2">
    <w:name w:val="heading 2"/>
    <w:basedOn w:val="Normalny1"/>
    <w:next w:val="Normalny1"/>
    <w:link w:val="Nagwek2Znak"/>
    <w:uiPriority w:val="99"/>
    <w:qFormat/>
    <w:rsid w:val="003657A3"/>
    <w:pPr>
      <w:keepNext/>
      <w:numPr>
        <w:ilvl w:val="1"/>
        <w:numId w:val="1"/>
      </w:numPr>
      <w:outlineLvl w:val="1"/>
    </w:pPr>
    <w:rPr>
      <w:b/>
      <w:sz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1"/>
    <w:link w:val="Nagwek1"/>
    <w:uiPriority w:val="99"/>
    <w:rsid w:val="003657A3"/>
    <w:rPr>
      <w:rFonts w:ascii="Times New Roman" w:hAnsi="Times New Roman" w:cs="Times New Roman"/>
      <w:b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6960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/>
    </w:rPr>
  </w:style>
  <w:style w:type="character" w:customStyle="1" w:styleId="WW8Num2z0">
    <w:name w:val="WW8Num2z0"/>
    <w:uiPriority w:val="99"/>
    <w:rsid w:val="003657A3"/>
  </w:style>
  <w:style w:type="character" w:customStyle="1" w:styleId="WW8Num3z0">
    <w:name w:val="WW8Num3z0"/>
    <w:uiPriority w:val="99"/>
    <w:rsid w:val="003657A3"/>
  </w:style>
  <w:style w:type="character" w:customStyle="1" w:styleId="WW8Num4z0">
    <w:name w:val="WW8Num4z0"/>
    <w:uiPriority w:val="99"/>
    <w:rsid w:val="003657A3"/>
    <w:rPr>
      <w:rFonts w:ascii="Times New Roman" w:hAnsi="Times New Roman"/>
      <w:sz w:val="24"/>
    </w:rPr>
  </w:style>
  <w:style w:type="character" w:customStyle="1" w:styleId="WW8Num5z0">
    <w:name w:val="WW8Num5z0"/>
    <w:uiPriority w:val="99"/>
    <w:rsid w:val="003657A3"/>
    <w:rPr>
      <w:rFonts w:ascii="Times New Roman" w:hAnsi="Times New Roman"/>
      <w:sz w:val="24"/>
    </w:rPr>
  </w:style>
  <w:style w:type="character" w:customStyle="1" w:styleId="Absatz-Standardschriftart">
    <w:name w:val="Absatz-Standardschriftart"/>
    <w:uiPriority w:val="99"/>
    <w:rsid w:val="003657A3"/>
  </w:style>
  <w:style w:type="character" w:customStyle="1" w:styleId="WW-Absatz-Standardschriftart">
    <w:name w:val="WW-Absatz-Standardschriftart"/>
    <w:uiPriority w:val="99"/>
    <w:rsid w:val="003657A3"/>
  </w:style>
  <w:style w:type="character" w:customStyle="1" w:styleId="WW-Absatz-Standardschriftart1">
    <w:name w:val="WW-Absatz-Standardschriftart1"/>
    <w:uiPriority w:val="99"/>
    <w:rsid w:val="003657A3"/>
  </w:style>
  <w:style w:type="character" w:customStyle="1" w:styleId="WW-Absatz-Standardschriftart11">
    <w:name w:val="WW-Absatz-Standardschriftart11"/>
    <w:uiPriority w:val="99"/>
    <w:rsid w:val="003657A3"/>
  </w:style>
  <w:style w:type="character" w:customStyle="1" w:styleId="WW-Absatz-Standardschriftart111">
    <w:name w:val="WW-Absatz-Standardschriftart111"/>
    <w:uiPriority w:val="99"/>
    <w:rsid w:val="003657A3"/>
  </w:style>
  <w:style w:type="character" w:customStyle="1" w:styleId="WW-Absatz-Standardschriftart1111">
    <w:name w:val="WW-Absatz-Standardschriftart1111"/>
    <w:uiPriority w:val="99"/>
    <w:rsid w:val="003657A3"/>
  </w:style>
  <w:style w:type="character" w:customStyle="1" w:styleId="Domylnaczcionkaakapitu1">
    <w:name w:val="Domyślna czcionka akapitu1"/>
    <w:uiPriority w:val="99"/>
    <w:rsid w:val="003657A3"/>
  </w:style>
  <w:style w:type="character" w:customStyle="1" w:styleId="Uwydatnienie1">
    <w:name w:val="Uwydatnienie1"/>
    <w:basedOn w:val="Domylnaczcionkaakapitu1"/>
    <w:uiPriority w:val="99"/>
    <w:rsid w:val="003657A3"/>
    <w:rPr>
      <w:rFonts w:cs="Times New Roman"/>
    </w:rPr>
  </w:style>
  <w:style w:type="character" w:customStyle="1" w:styleId="WWCharLFO1LVL1">
    <w:name w:val="WW_CharLFO1LVL1"/>
    <w:uiPriority w:val="99"/>
    <w:rsid w:val="003657A3"/>
  </w:style>
  <w:style w:type="character" w:customStyle="1" w:styleId="WWCharLFO1LVL2">
    <w:name w:val="WW_CharLFO1LVL2"/>
    <w:uiPriority w:val="99"/>
    <w:rsid w:val="003657A3"/>
  </w:style>
  <w:style w:type="character" w:customStyle="1" w:styleId="WWCharLFO1LVL3">
    <w:name w:val="WW_CharLFO1LVL3"/>
    <w:uiPriority w:val="99"/>
    <w:rsid w:val="003657A3"/>
  </w:style>
  <w:style w:type="character" w:customStyle="1" w:styleId="WWCharLFO1LVL4">
    <w:name w:val="WW_CharLFO1LVL4"/>
    <w:uiPriority w:val="99"/>
    <w:rsid w:val="003657A3"/>
  </w:style>
  <w:style w:type="character" w:customStyle="1" w:styleId="WWCharLFO1LVL5">
    <w:name w:val="WW_CharLFO1LVL5"/>
    <w:uiPriority w:val="99"/>
    <w:rsid w:val="003657A3"/>
  </w:style>
  <w:style w:type="character" w:customStyle="1" w:styleId="WWCharLFO1LVL6">
    <w:name w:val="WW_CharLFO1LVL6"/>
    <w:uiPriority w:val="99"/>
    <w:rsid w:val="003657A3"/>
  </w:style>
  <w:style w:type="character" w:customStyle="1" w:styleId="WWCharLFO1LVL7">
    <w:name w:val="WW_CharLFO1LVL7"/>
    <w:uiPriority w:val="99"/>
    <w:rsid w:val="003657A3"/>
  </w:style>
  <w:style w:type="character" w:customStyle="1" w:styleId="WWCharLFO1LVL8">
    <w:name w:val="WW_CharLFO1LVL8"/>
    <w:uiPriority w:val="99"/>
    <w:rsid w:val="003657A3"/>
  </w:style>
  <w:style w:type="character" w:customStyle="1" w:styleId="WWCharLFO1LVL9">
    <w:name w:val="WW_CharLFO1LVL9"/>
    <w:uiPriority w:val="99"/>
    <w:rsid w:val="003657A3"/>
  </w:style>
  <w:style w:type="character" w:customStyle="1" w:styleId="WWCharLFO2LVL1">
    <w:name w:val="WW_CharLFO2LVL1"/>
    <w:uiPriority w:val="99"/>
    <w:rsid w:val="003657A3"/>
  </w:style>
  <w:style w:type="character" w:customStyle="1" w:styleId="WWCharLFO2LVL2">
    <w:name w:val="WW_CharLFO2LVL2"/>
    <w:uiPriority w:val="99"/>
    <w:rsid w:val="003657A3"/>
  </w:style>
  <w:style w:type="character" w:customStyle="1" w:styleId="WWCharLFO2LVL3">
    <w:name w:val="WW_CharLFO2LVL3"/>
    <w:uiPriority w:val="99"/>
    <w:rsid w:val="003657A3"/>
  </w:style>
  <w:style w:type="character" w:customStyle="1" w:styleId="WWCharLFO2LVL4">
    <w:name w:val="WW_CharLFO2LVL4"/>
    <w:uiPriority w:val="99"/>
    <w:rsid w:val="003657A3"/>
  </w:style>
  <w:style w:type="character" w:customStyle="1" w:styleId="WWCharLFO2LVL5">
    <w:name w:val="WW_CharLFO2LVL5"/>
    <w:uiPriority w:val="99"/>
    <w:rsid w:val="003657A3"/>
  </w:style>
  <w:style w:type="character" w:customStyle="1" w:styleId="WWCharLFO2LVL6">
    <w:name w:val="WW_CharLFO2LVL6"/>
    <w:uiPriority w:val="99"/>
    <w:rsid w:val="003657A3"/>
  </w:style>
  <w:style w:type="character" w:customStyle="1" w:styleId="WWCharLFO2LVL7">
    <w:name w:val="WW_CharLFO2LVL7"/>
    <w:uiPriority w:val="99"/>
    <w:rsid w:val="003657A3"/>
  </w:style>
  <w:style w:type="character" w:customStyle="1" w:styleId="WWCharLFO2LVL8">
    <w:name w:val="WW_CharLFO2LVL8"/>
    <w:uiPriority w:val="99"/>
    <w:rsid w:val="003657A3"/>
  </w:style>
  <w:style w:type="character" w:customStyle="1" w:styleId="WWCharLFO2LVL9">
    <w:name w:val="WW_CharLFO2LVL9"/>
    <w:uiPriority w:val="99"/>
    <w:rsid w:val="003657A3"/>
  </w:style>
  <w:style w:type="character" w:customStyle="1" w:styleId="Znakinumeracji">
    <w:name w:val="Znaki numeracji"/>
    <w:uiPriority w:val="99"/>
    <w:rsid w:val="003657A3"/>
    <w:rPr>
      <w:rFonts w:ascii="Times New Roman" w:hAnsi="Times New Roman"/>
      <w:sz w:val="24"/>
    </w:rPr>
  </w:style>
  <w:style w:type="paragraph" w:customStyle="1" w:styleId="Nagwek10">
    <w:name w:val="Nagłówek1"/>
    <w:basedOn w:val="Normalny"/>
    <w:next w:val="Tekstpodstawowy"/>
    <w:uiPriority w:val="99"/>
    <w:rsid w:val="003657A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3657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6960"/>
    <w:rPr>
      <w:rFonts w:ascii="Calibri" w:hAnsi="Calibri"/>
      <w:kern w:val="1"/>
      <w:sz w:val="20"/>
      <w:szCs w:val="20"/>
      <w:lang w:eastAsia="ar-SA"/>
    </w:rPr>
  </w:style>
  <w:style w:type="paragraph" w:styleId="Lista">
    <w:name w:val="List"/>
    <w:basedOn w:val="Tekstpodstawowy"/>
    <w:uiPriority w:val="99"/>
    <w:rsid w:val="003657A3"/>
    <w:rPr>
      <w:rFonts w:cs="Mangal"/>
    </w:rPr>
  </w:style>
  <w:style w:type="paragraph" w:customStyle="1" w:styleId="Podpis1">
    <w:name w:val="Podpis1"/>
    <w:basedOn w:val="Normalny"/>
    <w:uiPriority w:val="99"/>
    <w:rsid w:val="003657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3657A3"/>
    <w:pPr>
      <w:suppressLineNumbers/>
    </w:pPr>
    <w:rPr>
      <w:rFonts w:cs="Mangal"/>
    </w:rPr>
  </w:style>
  <w:style w:type="paragraph" w:customStyle="1" w:styleId="Normalny1">
    <w:name w:val="Normalny1"/>
    <w:uiPriority w:val="99"/>
    <w:rsid w:val="003657A3"/>
    <w:pPr>
      <w:suppressAutoHyphens/>
      <w:spacing w:line="100" w:lineRule="atLeast"/>
    </w:pPr>
    <w:rPr>
      <w:kern w:val="1"/>
      <w:sz w:val="24"/>
      <w:szCs w:val="22"/>
      <w:lang w:eastAsia="ar-SA"/>
    </w:rPr>
  </w:style>
  <w:style w:type="paragraph" w:customStyle="1" w:styleId="Bezodstpw1">
    <w:name w:val="Bez odstępów1"/>
    <w:basedOn w:val="Normalny1"/>
    <w:uiPriority w:val="99"/>
    <w:rsid w:val="003657A3"/>
    <w:pPr>
      <w:jc w:val="right"/>
    </w:pPr>
    <w:rPr>
      <w:sz w:val="18"/>
    </w:rPr>
  </w:style>
  <w:style w:type="paragraph" w:customStyle="1" w:styleId="Tekstpodstawowy1">
    <w:name w:val="Tekst podstawowy1"/>
    <w:basedOn w:val="Normalny1"/>
    <w:uiPriority w:val="99"/>
    <w:rsid w:val="003657A3"/>
    <w:pPr>
      <w:pBdr>
        <w:bottom w:val="single" w:sz="4" w:space="1" w:color="000000"/>
      </w:pBdr>
      <w:jc w:val="both"/>
    </w:pPr>
    <w:rPr>
      <w:color w:val="FF0000"/>
      <w:sz w:val="16"/>
    </w:rPr>
  </w:style>
  <w:style w:type="paragraph" w:customStyle="1" w:styleId="Akapitzlist1">
    <w:name w:val="Akapit z listą1"/>
    <w:basedOn w:val="Normalny1"/>
    <w:uiPriority w:val="99"/>
    <w:rsid w:val="003657A3"/>
    <w:pPr>
      <w:ind w:left="720"/>
    </w:pPr>
  </w:style>
  <w:style w:type="paragraph" w:customStyle="1" w:styleId="Tekstpodstawowy21">
    <w:name w:val="Tekst podstawowy 21"/>
    <w:basedOn w:val="Normalny1"/>
    <w:uiPriority w:val="99"/>
    <w:rsid w:val="003657A3"/>
    <w:pPr>
      <w:spacing w:line="276" w:lineRule="auto"/>
      <w:jc w:val="both"/>
    </w:pPr>
    <w:rPr>
      <w:b/>
    </w:rPr>
  </w:style>
  <w:style w:type="paragraph" w:customStyle="1" w:styleId="Default">
    <w:name w:val="Default"/>
    <w:uiPriority w:val="99"/>
    <w:rsid w:val="003657A3"/>
    <w:pPr>
      <w:suppressAutoHyphens/>
      <w:autoSpaceDE w:val="0"/>
      <w:spacing w:line="100" w:lineRule="atLeast"/>
    </w:pPr>
    <w:rPr>
      <w:rFonts w:ascii="Calibri" w:hAnsi="Calibri"/>
      <w:color w:val="000000"/>
      <w:kern w:val="1"/>
      <w:sz w:val="24"/>
      <w:szCs w:val="24"/>
      <w:lang w:eastAsia="ar-SA"/>
    </w:rPr>
  </w:style>
  <w:style w:type="paragraph" w:customStyle="1" w:styleId="Tekstpodstawowy31">
    <w:name w:val="Tekst podstawowy 31"/>
    <w:basedOn w:val="Normalny1"/>
    <w:uiPriority w:val="99"/>
    <w:rsid w:val="003657A3"/>
    <w:pPr>
      <w:spacing w:after="60"/>
    </w:pPr>
    <w:rPr>
      <w:sz w:val="22"/>
      <w:szCs w:val="20"/>
    </w:rPr>
  </w:style>
  <w:style w:type="paragraph" w:customStyle="1" w:styleId="Zawartotabeli">
    <w:name w:val="Zawartość tabeli"/>
    <w:basedOn w:val="Normalny"/>
    <w:uiPriority w:val="99"/>
    <w:rsid w:val="003657A3"/>
    <w:pPr>
      <w:suppressLineNumbers/>
    </w:pPr>
  </w:style>
  <w:style w:type="paragraph" w:customStyle="1" w:styleId="Nagwektabeli">
    <w:name w:val="Nagłówek tabeli"/>
    <w:basedOn w:val="Zawartotabeli"/>
    <w:uiPriority w:val="99"/>
    <w:rsid w:val="003657A3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D428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4281D"/>
    <w:rPr>
      <w:rFonts w:ascii="Tahoma" w:hAnsi="Tahoma" w:cs="Tahoma"/>
      <w:kern w:val="1"/>
      <w:sz w:val="16"/>
      <w:szCs w:val="16"/>
      <w:lang w:eastAsia="ar-SA" w:bidi="ar-SA"/>
    </w:rPr>
  </w:style>
  <w:style w:type="table" w:styleId="Tabela-Siatka">
    <w:name w:val="Table Grid"/>
    <w:basedOn w:val="Standardowy"/>
    <w:uiPriority w:val="99"/>
    <w:rsid w:val="00534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1021</Words>
  <Characters>6127</Characters>
  <Application>Microsoft Office Word</Application>
  <DocSecurity>0</DocSecurity>
  <Lines>51</Lines>
  <Paragraphs>14</Paragraphs>
  <ScaleCrop>false</ScaleCrop>
  <Company/>
  <LinksUpToDate>false</LinksUpToDate>
  <CharactersWithSpaces>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odpady</dc:title>
  <dc:subject/>
  <dc:creator>Rafał</dc:creator>
  <cp:keywords/>
  <dc:description/>
  <cp:lastModifiedBy>x</cp:lastModifiedBy>
  <cp:revision>11</cp:revision>
  <cp:lastPrinted>2013-09-25T05:16:00Z</cp:lastPrinted>
  <dcterms:created xsi:type="dcterms:W3CDTF">2013-09-23T09:15:00Z</dcterms:created>
  <dcterms:modified xsi:type="dcterms:W3CDTF">2013-09-26T05:29:00Z</dcterms:modified>
</cp:coreProperties>
</file>